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845" w14:textId="77777777" w:rsidR="006E38FF" w:rsidRPr="00251B7E" w:rsidRDefault="00D62EB8" w:rsidP="004E48BE">
      <w:pPr>
        <w:pStyle w:val="Zkladntext"/>
        <w:jc w:val="center"/>
        <w:rPr>
          <w:rFonts w:ascii="Calibri" w:hAnsi="Calibri" w:cs="Calibri"/>
        </w:rPr>
      </w:pPr>
      <w:r w:rsidRPr="00251B7E">
        <w:rPr>
          <w:rFonts w:ascii="Calibri" w:eastAsia="Arial" w:hAnsi="Calibri" w:cs="Calibri"/>
          <w:noProof/>
          <w:color w:val="000000"/>
          <w:szCs w:val="20"/>
        </w:rPr>
        <w:drawing>
          <wp:inline distT="0" distB="0" distL="0" distR="0" wp14:anchorId="43A09F75" wp14:editId="358E437F">
            <wp:extent cx="4572000" cy="2476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BD37" w14:textId="77777777" w:rsidR="006E38FF" w:rsidRPr="00251B7E" w:rsidRDefault="006E38FF">
      <w:pPr>
        <w:jc w:val="both"/>
        <w:rPr>
          <w:rFonts w:ascii="Calibri" w:hAnsi="Calibri" w:cs="Calibri"/>
          <w:sz w:val="20"/>
        </w:rPr>
      </w:pPr>
    </w:p>
    <w:p w14:paraId="30B2D221" w14:textId="77777777" w:rsidR="006E38FF" w:rsidRPr="00251B7E" w:rsidRDefault="006E38FF">
      <w:pPr>
        <w:jc w:val="both"/>
        <w:rPr>
          <w:rFonts w:ascii="Calibri" w:hAnsi="Calibri" w:cs="Calibri"/>
          <w:sz w:val="20"/>
        </w:rPr>
      </w:pPr>
    </w:p>
    <w:p w14:paraId="57340C16" w14:textId="77777777" w:rsidR="0030616C" w:rsidRPr="00251B7E" w:rsidRDefault="0030616C">
      <w:pPr>
        <w:jc w:val="both"/>
        <w:rPr>
          <w:rFonts w:ascii="Calibri" w:hAnsi="Calibri" w:cs="Calibri"/>
          <w:sz w:val="20"/>
        </w:rPr>
      </w:pPr>
    </w:p>
    <w:p w14:paraId="02C08881" w14:textId="77777777" w:rsidR="0030616C" w:rsidRPr="00251B7E" w:rsidRDefault="0030616C">
      <w:pPr>
        <w:jc w:val="both"/>
        <w:rPr>
          <w:rFonts w:ascii="Calibri" w:hAnsi="Calibri" w:cs="Calibri"/>
          <w:sz w:val="20"/>
        </w:rPr>
      </w:pPr>
    </w:p>
    <w:p w14:paraId="2F416E8B" w14:textId="77777777" w:rsidR="0030616C" w:rsidRPr="00251B7E" w:rsidRDefault="0030616C">
      <w:pPr>
        <w:jc w:val="both"/>
        <w:rPr>
          <w:rFonts w:ascii="Calibri" w:hAnsi="Calibri" w:cs="Calibri"/>
          <w:sz w:val="20"/>
        </w:rPr>
      </w:pPr>
    </w:p>
    <w:p w14:paraId="7C3A8E61" w14:textId="77777777" w:rsidR="006401F2" w:rsidRPr="00251B7E" w:rsidRDefault="006401F2" w:rsidP="006401F2">
      <w:pPr>
        <w:rPr>
          <w:rFonts w:ascii="Calibri" w:hAnsi="Calibri" w:cs="Calibri"/>
        </w:rPr>
      </w:pPr>
    </w:p>
    <w:p w14:paraId="6D7525CF" w14:textId="77777777" w:rsidR="006401F2" w:rsidRPr="00251B7E" w:rsidRDefault="006401F2" w:rsidP="006401F2">
      <w:pPr>
        <w:rPr>
          <w:rFonts w:ascii="Calibri" w:hAnsi="Calibri" w:cs="Calibri"/>
        </w:rPr>
      </w:pPr>
    </w:p>
    <w:p w14:paraId="423858BB" w14:textId="77777777" w:rsidR="006E38FF" w:rsidRPr="00251B7E" w:rsidRDefault="00A67C7D" w:rsidP="00251B7E">
      <w:pPr>
        <w:pStyle w:val="Nadpis2"/>
        <w:rPr>
          <w:rFonts w:ascii="Calibri" w:hAnsi="Calibri" w:cs="Calibri"/>
          <w:b/>
          <w:sz w:val="44"/>
          <w:szCs w:val="32"/>
        </w:rPr>
      </w:pPr>
      <w:proofErr w:type="gramStart"/>
      <w:r w:rsidRPr="00251B7E">
        <w:rPr>
          <w:rFonts w:ascii="Calibri" w:hAnsi="Calibri" w:cs="Calibri"/>
          <w:b/>
          <w:sz w:val="44"/>
          <w:szCs w:val="32"/>
        </w:rPr>
        <w:t xml:space="preserve">R  </w:t>
      </w:r>
      <w:r w:rsidR="006E38FF" w:rsidRPr="00251B7E">
        <w:rPr>
          <w:rFonts w:ascii="Calibri" w:hAnsi="Calibri" w:cs="Calibri"/>
          <w:b/>
          <w:sz w:val="44"/>
          <w:szCs w:val="32"/>
        </w:rPr>
        <w:t>O</w:t>
      </w:r>
      <w:proofErr w:type="gramEnd"/>
      <w:r w:rsidR="006E38FF" w:rsidRPr="00251B7E">
        <w:rPr>
          <w:rFonts w:ascii="Calibri" w:hAnsi="Calibri" w:cs="Calibri"/>
          <w:b/>
          <w:sz w:val="44"/>
          <w:szCs w:val="32"/>
        </w:rPr>
        <w:t xml:space="preserve">  </w:t>
      </w:r>
      <w:proofErr w:type="gramStart"/>
      <w:r w:rsidR="006E38FF" w:rsidRPr="00251B7E">
        <w:rPr>
          <w:rFonts w:ascii="Calibri" w:hAnsi="Calibri" w:cs="Calibri"/>
          <w:b/>
          <w:sz w:val="44"/>
          <w:szCs w:val="32"/>
        </w:rPr>
        <w:t>Z  P</w:t>
      </w:r>
      <w:proofErr w:type="gramEnd"/>
      <w:r w:rsidR="006E38FF" w:rsidRPr="00251B7E">
        <w:rPr>
          <w:rFonts w:ascii="Calibri" w:hAnsi="Calibri" w:cs="Calibri"/>
          <w:b/>
          <w:sz w:val="44"/>
          <w:szCs w:val="32"/>
        </w:rPr>
        <w:t xml:space="preserve">  </w:t>
      </w:r>
      <w:proofErr w:type="gramStart"/>
      <w:r w:rsidR="006E38FF" w:rsidRPr="00251B7E">
        <w:rPr>
          <w:rFonts w:ascii="Calibri" w:hAnsi="Calibri" w:cs="Calibri"/>
          <w:b/>
          <w:sz w:val="44"/>
          <w:szCs w:val="32"/>
        </w:rPr>
        <w:t>I  S</w:t>
      </w:r>
      <w:proofErr w:type="gramEnd"/>
    </w:p>
    <w:p w14:paraId="06B0D262" w14:textId="77777777" w:rsidR="006E38FF" w:rsidRPr="00251B7E" w:rsidRDefault="006E38FF">
      <w:pPr>
        <w:rPr>
          <w:rFonts w:ascii="Calibri" w:hAnsi="Calibri" w:cs="Calibri"/>
          <w:b/>
        </w:rPr>
      </w:pPr>
    </w:p>
    <w:p w14:paraId="4883A1EA" w14:textId="77777777" w:rsidR="006E38FF" w:rsidRPr="00251B7E" w:rsidRDefault="006E38FF">
      <w:pPr>
        <w:jc w:val="center"/>
        <w:rPr>
          <w:rFonts w:ascii="Calibri" w:hAnsi="Calibri" w:cs="Calibri"/>
          <w:b/>
        </w:rPr>
      </w:pPr>
    </w:p>
    <w:p w14:paraId="7CE75D34" w14:textId="77777777" w:rsidR="006E38FF" w:rsidRPr="00251B7E" w:rsidRDefault="006E38FF">
      <w:pPr>
        <w:pStyle w:val="Nadpis3"/>
        <w:rPr>
          <w:rFonts w:ascii="Calibri" w:hAnsi="Calibri" w:cs="Calibri"/>
          <w:sz w:val="36"/>
          <w:szCs w:val="28"/>
        </w:rPr>
      </w:pPr>
      <w:r w:rsidRPr="00251B7E">
        <w:rPr>
          <w:rFonts w:ascii="Calibri" w:hAnsi="Calibri" w:cs="Calibri"/>
          <w:sz w:val="36"/>
          <w:szCs w:val="28"/>
        </w:rPr>
        <w:t xml:space="preserve">P ř e b o r u   </w:t>
      </w:r>
      <w:r w:rsidR="006401F2" w:rsidRPr="00251B7E">
        <w:rPr>
          <w:rFonts w:ascii="Calibri" w:hAnsi="Calibri" w:cs="Calibri"/>
          <w:sz w:val="36"/>
          <w:szCs w:val="28"/>
        </w:rPr>
        <w:t>m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6401F2" w:rsidRPr="00251B7E">
        <w:rPr>
          <w:rFonts w:ascii="Calibri" w:hAnsi="Calibri" w:cs="Calibri"/>
          <w:sz w:val="36"/>
          <w:szCs w:val="28"/>
        </w:rPr>
        <w:t>ě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6401F2" w:rsidRPr="00251B7E">
        <w:rPr>
          <w:rFonts w:ascii="Calibri" w:hAnsi="Calibri" w:cs="Calibri"/>
          <w:sz w:val="36"/>
          <w:szCs w:val="28"/>
        </w:rPr>
        <w:t>s</w:t>
      </w:r>
      <w:r w:rsidR="00081E89" w:rsidRPr="00251B7E">
        <w:rPr>
          <w:rFonts w:ascii="Calibri" w:hAnsi="Calibri" w:cs="Calibri"/>
          <w:sz w:val="36"/>
          <w:szCs w:val="28"/>
        </w:rPr>
        <w:t> </w:t>
      </w:r>
      <w:r w:rsidR="006401F2" w:rsidRPr="00251B7E">
        <w:rPr>
          <w:rFonts w:ascii="Calibri" w:hAnsi="Calibri" w:cs="Calibri"/>
          <w:sz w:val="36"/>
          <w:szCs w:val="28"/>
        </w:rPr>
        <w:t>t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6401F2" w:rsidRPr="00251B7E">
        <w:rPr>
          <w:rFonts w:ascii="Calibri" w:hAnsi="Calibri" w:cs="Calibri"/>
          <w:sz w:val="36"/>
          <w:szCs w:val="28"/>
        </w:rPr>
        <w:t xml:space="preserve">a   </w:t>
      </w:r>
      <w:r w:rsidR="008F46F7" w:rsidRPr="00251B7E">
        <w:rPr>
          <w:rFonts w:ascii="Calibri" w:hAnsi="Calibri" w:cs="Calibri"/>
          <w:sz w:val="36"/>
          <w:szCs w:val="28"/>
        </w:rPr>
        <w:t>O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8F46F7" w:rsidRPr="00251B7E">
        <w:rPr>
          <w:rFonts w:ascii="Calibri" w:hAnsi="Calibri" w:cs="Calibri"/>
          <w:sz w:val="36"/>
          <w:szCs w:val="28"/>
        </w:rPr>
        <w:t>s</w:t>
      </w:r>
      <w:r w:rsidR="00081E89" w:rsidRPr="00251B7E">
        <w:rPr>
          <w:rFonts w:ascii="Calibri" w:hAnsi="Calibri" w:cs="Calibri"/>
          <w:sz w:val="36"/>
          <w:szCs w:val="28"/>
        </w:rPr>
        <w:t> </w:t>
      </w:r>
      <w:r w:rsidR="008F46F7" w:rsidRPr="00251B7E">
        <w:rPr>
          <w:rFonts w:ascii="Calibri" w:hAnsi="Calibri" w:cs="Calibri"/>
          <w:sz w:val="36"/>
          <w:szCs w:val="28"/>
        </w:rPr>
        <w:t>t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8F46F7" w:rsidRPr="00251B7E">
        <w:rPr>
          <w:rFonts w:ascii="Calibri" w:hAnsi="Calibri" w:cs="Calibri"/>
          <w:sz w:val="36"/>
          <w:szCs w:val="28"/>
        </w:rPr>
        <w:t>r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8F46F7" w:rsidRPr="00251B7E">
        <w:rPr>
          <w:rFonts w:ascii="Calibri" w:hAnsi="Calibri" w:cs="Calibri"/>
          <w:sz w:val="36"/>
          <w:szCs w:val="28"/>
        </w:rPr>
        <w:t>a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8F46F7" w:rsidRPr="00251B7E">
        <w:rPr>
          <w:rFonts w:ascii="Calibri" w:hAnsi="Calibri" w:cs="Calibri"/>
          <w:sz w:val="36"/>
          <w:szCs w:val="28"/>
        </w:rPr>
        <w:t>v</w:t>
      </w:r>
      <w:r w:rsidR="00081E89" w:rsidRPr="00251B7E">
        <w:rPr>
          <w:rFonts w:ascii="Calibri" w:hAnsi="Calibri" w:cs="Calibri"/>
          <w:sz w:val="36"/>
          <w:szCs w:val="28"/>
        </w:rPr>
        <w:t xml:space="preserve"> </w:t>
      </w:r>
      <w:r w:rsidR="008F46F7" w:rsidRPr="00251B7E">
        <w:rPr>
          <w:rFonts w:ascii="Calibri" w:hAnsi="Calibri" w:cs="Calibri"/>
          <w:sz w:val="36"/>
          <w:szCs w:val="28"/>
        </w:rPr>
        <w:t>y</w:t>
      </w:r>
    </w:p>
    <w:p w14:paraId="52EF93DE" w14:textId="77777777" w:rsidR="008F46F7" w:rsidRPr="00251B7E" w:rsidRDefault="008F46F7" w:rsidP="008F46F7">
      <w:pPr>
        <w:rPr>
          <w:rFonts w:ascii="Calibri" w:hAnsi="Calibri" w:cs="Calibri"/>
          <w:sz w:val="32"/>
        </w:rPr>
      </w:pPr>
    </w:p>
    <w:p w14:paraId="4C088EC7" w14:textId="77777777" w:rsidR="00B8365F" w:rsidRPr="00251B7E" w:rsidRDefault="00B8365F" w:rsidP="008F46F7">
      <w:pPr>
        <w:rPr>
          <w:rFonts w:ascii="Calibri" w:hAnsi="Calibri" w:cs="Calibri"/>
          <w:sz w:val="32"/>
        </w:rPr>
      </w:pPr>
    </w:p>
    <w:p w14:paraId="7F5A4E0B" w14:textId="77777777" w:rsidR="006E38FF" w:rsidRPr="00251B7E" w:rsidRDefault="006E38FF" w:rsidP="00B8365F">
      <w:pPr>
        <w:spacing w:line="276" w:lineRule="auto"/>
        <w:jc w:val="center"/>
        <w:rPr>
          <w:rFonts w:ascii="Calibri" w:hAnsi="Calibri" w:cs="Calibri"/>
          <w:b/>
          <w:bCs/>
          <w:sz w:val="32"/>
        </w:rPr>
      </w:pPr>
      <w:r w:rsidRPr="00251B7E">
        <w:rPr>
          <w:rFonts w:ascii="Calibri" w:hAnsi="Calibri" w:cs="Calibri"/>
          <w:b/>
          <w:sz w:val="32"/>
        </w:rPr>
        <w:t>jednotlivkyň</w:t>
      </w:r>
      <w:r w:rsidR="00FD4769" w:rsidRPr="00251B7E">
        <w:rPr>
          <w:rFonts w:ascii="Calibri" w:hAnsi="Calibri" w:cs="Calibri"/>
          <w:b/>
          <w:sz w:val="32"/>
        </w:rPr>
        <w:t xml:space="preserve"> </w:t>
      </w:r>
      <w:r w:rsidRPr="00251B7E">
        <w:rPr>
          <w:rFonts w:ascii="Calibri" w:hAnsi="Calibri" w:cs="Calibri"/>
          <w:b/>
          <w:bCs/>
          <w:sz w:val="32"/>
        </w:rPr>
        <w:t>ve sportovní gymnastice</w:t>
      </w:r>
      <w:r w:rsidR="009C6B1C">
        <w:rPr>
          <w:rFonts w:ascii="Calibri" w:hAnsi="Calibri" w:cs="Calibri"/>
          <w:b/>
          <w:bCs/>
          <w:sz w:val="32"/>
        </w:rPr>
        <w:t xml:space="preserve"> žen</w:t>
      </w:r>
    </w:p>
    <w:p w14:paraId="4670EF76" w14:textId="77777777" w:rsidR="006E38FF" w:rsidRPr="00251B7E" w:rsidRDefault="006E38FF">
      <w:pPr>
        <w:jc w:val="center"/>
        <w:rPr>
          <w:rFonts w:ascii="Calibri" w:hAnsi="Calibri" w:cs="Calibri"/>
          <w:b/>
          <w:bCs/>
          <w:sz w:val="48"/>
        </w:rPr>
      </w:pPr>
    </w:p>
    <w:p w14:paraId="759F5842" w14:textId="77777777" w:rsidR="006E38FF" w:rsidRPr="00251B7E" w:rsidRDefault="006E38FF">
      <w:pPr>
        <w:jc w:val="center"/>
        <w:rPr>
          <w:rFonts w:ascii="Calibri" w:hAnsi="Calibri" w:cs="Calibri"/>
          <w:b/>
          <w:bCs/>
          <w:sz w:val="36"/>
        </w:rPr>
      </w:pPr>
    </w:p>
    <w:p w14:paraId="7D09C65F" w14:textId="47CCB7F6" w:rsidR="006E38FF" w:rsidRPr="00251B7E" w:rsidRDefault="00251B7E">
      <w:pPr>
        <w:jc w:val="center"/>
        <w:rPr>
          <w:rFonts w:ascii="Calibri" w:hAnsi="Calibri" w:cs="Calibri"/>
          <w:sz w:val="36"/>
          <w:szCs w:val="28"/>
        </w:rPr>
      </w:pPr>
      <w:r w:rsidRPr="00251B7E">
        <w:rPr>
          <w:rFonts w:ascii="Calibri" w:hAnsi="Calibri" w:cs="Calibri"/>
          <w:b/>
          <w:bCs/>
          <w:sz w:val="36"/>
          <w:szCs w:val="28"/>
        </w:rPr>
        <w:t>j a r o</w:t>
      </w:r>
      <w:r w:rsidR="0018264B" w:rsidRPr="00251B7E">
        <w:rPr>
          <w:rFonts w:ascii="Calibri" w:hAnsi="Calibri" w:cs="Calibri"/>
          <w:b/>
          <w:bCs/>
          <w:sz w:val="36"/>
          <w:szCs w:val="28"/>
        </w:rPr>
        <w:t xml:space="preserve">   2 0 </w:t>
      </w:r>
      <w:r w:rsidR="004E48BE" w:rsidRPr="00251B7E">
        <w:rPr>
          <w:rFonts w:ascii="Calibri" w:hAnsi="Calibri" w:cs="Calibri"/>
          <w:b/>
          <w:bCs/>
          <w:sz w:val="36"/>
          <w:szCs w:val="28"/>
        </w:rPr>
        <w:t>2</w:t>
      </w:r>
      <w:r w:rsidR="005E6432" w:rsidRPr="00251B7E">
        <w:rPr>
          <w:rFonts w:ascii="Calibri" w:hAnsi="Calibri" w:cs="Calibri"/>
          <w:b/>
          <w:bCs/>
          <w:sz w:val="36"/>
          <w:szCs w:val="28"/>
        </w:rPr>
        <w:t xml:space="preserve"> </w:t>
      </w:r>
      <w:r w:rsidR="00126E8E">
        <w:rPr>
          <w:rFonts w:ascii="Calibri" w:hAnsi="Calibri" w:cs="Calibri"/>
          <w:b/>
          <w:bCs/>
          <w:sz w:val="36"/>
          <w:szCs w:val="28"/>
        </w:rPr>
        <w:t>6</w:t>
      </w:r>
    </w:p>
    <w:p w14:paraId="7B0C2803" w14:textId="77777777" w:rsidR="006E38FF" w:rsidRPr="00251B7E" w:rsidRDefault="006E38FF">
      <w:pPr>
        <w:jc w:val="center"/>
        <w:rPr>
          <w:rFonts w:ascii="Calibri" w:hAnsi="Calibri" w:cs="Calibri"/>
        </w:rPr>
      </w:pPr>
    </w:p>
    <w:p w14:paraId="1C6804E3" w14:textId="77777777" w:rsidR="006E38FF" w:rsidRPr="00251B7E" w:rsidRDefault="006E38FF">
      <w:pPr>
        <w:rPr>
          <w:rFonts w:ascii="Calibri" w:hAnsi="Calibri" w:cs="Calibri"/>
        </w:rPr>
      </w:pPr>
    </w:p>
    <w:p w14:paraId="5D902D70" w14:textId="77777777" w:rsidR="006E38FF" w:rsidRPr="00251B7E" w:rsidRDefault="006E38FF">
      <w:pPr>
        <w:rPr>
          <w:rFonts w:ascii="Calibri" w:hAnsi="Calibri" w:cs="Calibri"/>
        </w:rPr>
      </w:pPr>
    </w:p>
    <w:p w14:paraId="7F2C0BA2" w14:textId="77777777" w:rsidR="006E38FF" w:rsidRPr="00251B7E" w:rsidRDefault="006E38FF">
      <w:pPr>
        <w:rPr>
          <w:rFonts w:ascii="Calibri" w:hAnsi="Calibri" w:cs="Calibri"/>
        </w:rPr>
      </w:pPr>
    </w:p>
    <w:p w14:paraId="57C73FE9" w14:textId="77777777" w:rsidR="006E38FF" w:rsidRPr="00251B7E" w:rsidRDefault="006E38FF">
      <w:pPr>
        <w:rPr>
          <w:rFonts w:ascii="Calibri" w:hAnsi="Calibri" w:cs="Calibri"/>
        </w:rPr>
      </w:pPr>
    </w:p>
    <w:p w14:paraId="11EBA371" w14:textId="77777777" w:rsidR="006E38FF" w:rsidRPr="00251B7E" w:rsidRDefault="006E38FF">
      <w:pPr>
        <w:rPr>
          <w:rFonts w:ascii="Calibri" w:hAnsi="Calibri" w:cs="Calibri"/>
        </w:rPr>
      </w:pPr>
    </w:p>
    <w:p w14:paraId="17E9D8B5" w14:textId="77777777" w:rsidR="006E38FF" w:rsidRPr="00251B7E" w:rsidRDefault="006E38FF">
      <w:pPr>
        <w:rPr>
          <w:rFonts w:ascii="Calibri" w:hAnsi="Calibri" w:cs="Calibri"/>
        </w:rPr>
      </w:pPr>
    </w:p>
    <w:p w14:paraId="012B4324" w14:textId="77777777" w:rsidR="006E38FF" w:rsidRPr="00251B7E" w:rsidRDefault="006E38FF">
      <w:pPr>
        <w:rPr>
          <w:rFonts w:ascii="Calibri" w:hAnsi="Calibri" w:cs="Calibri"/>
        </w:rPr>
      </w:pPr>
    </w:p>
    <w:p w14:paraId="73BB7612" w14:textId="77777777" w:rsidR="006E38FF" w:rsidRPr="00251B7E" w:rsidRDefault="006E38FF">
      <w:pPr>
        <w:rPr>
          <w:rFonts w:ascii="Calibri" w:hAnsi="Calibri" w:cs="Calibri"/>
        </w:rPr>
      </w:pPr>
    </w:p>
    <w:p w14:paraId="79AD8101" w14:textId="41ED432C" w:rsidR="006E38FF" w:rsidRPr="00251B7E" w:rsidRDefault="006E38FF">
      <w:pPr>
        <w:pStyle w:val="Nadpis6"/>
        <w:ind w:left="0" w:firstLine="0"/>
        <w:jc w:val="center"/>
        <w:rPr>
          <w:rFonts w:ascii="Calibri" w:hAnsi="Calibri" w:cs="Calibri"/>
          <w:bCs/>
          <w:sz w:val="32"/>
          <w:szCs w:val="24"/>
        </w:rPr>
      </w:pPr>
      <w:r w:rsidRPr="00251B7E">
        <w:rPr>
          <w:rFonts w:ascii="Calibri" w:hAnsi="Calibri" w:cs="Calibri"/>
          <w:bCs/>
          <w:sz w:val="32"/>
          <w:szCs w:val="24"/>
        </w:rPr>
        <w:t>O s t r a v </w:t>
      </w:r>
      <w:proofErr w:type="gramStart"/>
      <w:r w:rsidRPr="00251B7E">
        <w:rPr>
          <w:rFonts w:ascii="Calibri" w:hAnsi="Calibri" w:cs="Calibri"/>
          <w:bCs/>
          <w:sz w:val="32"/>
          <w:szCs w:val="24"/>
        </w:rPr>
        <w:t>a  -</w:t>
      </w:r>
      <w:proofErr w:type="gramEnd"/>
      <w:r w:rsidRPr="00251B7E">
        <w:rPr>
          <w:rFonts w:ascii="Calibri" w:hAnsi="Calibri" w:cs="Calibri"/>
          <w:bCs/>
          <w:sz w:val="32"/>
          <w:szCs w:val="24"/>
        </w:rPr>
        <w:t xml:space="preserve">   </w:t>
      </w:r>
      <w:r w:rsidR="008E62E8">
        <w:rPr>
          <w:rFonts w:ascii="Calibri" w:hAnsi="Calibri" w:cs="Calibri"/>
          <w:bCs/>
          <w:sz w:val="32"/>
          <w:szCs w:val="24"/>
        </w:rPr>
        <w:t>sobota</w:t>
      </w:r>
      <w:r w:rsidR="001714FB">
        <w:rPr>
          <w:rFonts w:ascii="Calibri" w:hAnsi="Calibri" w:cs="Calibri"/>
          <w:bCs/>
          <w:sz w:val="32"/>
          <w:szCs w:val="24"/>
        </w:rPr>
        <w:t xml:space="preserve"> </w:t>
      </w:r>
      <w:r w:rsidR="00161996" w:rsidRPr="00251B7E">
        <w:rPr>
          <w:rFonts w:ascii="Calibri" w:hAnsi="Calibri" w:cs="Calibri"/>
          <w:bCs/>
          <w:sz w:val="32"/>
          <w:szCs w:val="24"/>
        </w:rPr>
        <w:t>2</w:t>
      </w:r>
      <w:r w:rsidR="005B01BE">
        <w:rPr>
          <w:rFonts w:ascii="Calibri" w:hAnsi="Calibri" w:cs="Calibri"/>
          <w:bCs/>
          <w:sz w:val="32"/>
          <w:szCs w:val="24"/>
        </w:rPr>
        <w:t>5</w:t>
      </w:r>
      <w:r w:rsidR="008F46F7" w:rsidRPr="00251B7E">
        <w:rPr>
          <w:rFonts w:ascii="Calibri" w:hAnsi="Calibri" w:cs="Calibri"/>
          <w:bCs/>
          <w:sz w:val="32"/>
          <w:szCs w:val="24"/>
        </w:rPr>
        <w:t>.</w:t>
      </w:r>
      <w:r w:rsidR="00547E6B" w:rsidRPr="00251B7E">
        <w:rPr>
          <w:rFonts w:ascii="Calibri" w:hAnsi="Calibri" w:cs="Calibri"/>
          <w:bCs/>
          <w:sz w:val="32"/>
          <w:szCs w:val="24"/>
        </w:rPr>
        <w:t xml:space="preserve"> </w:t>
      </w:r>
      <w:r w:rsidR="00161996" w:rsidRPr="00251B7E">
        <w:rPr>
          <w:rFonts w:ascii="Calibri" w:hAnsi="Calibri" w:cs="Calibri"/>
          <w:bCs/>
          <w:sz w:val="32"/>
          <w:szCs w:val="24"/>
        </w:rPr>
        <w:t>4</w:t>
      </w:r>
      <w:r w:rsidR="008F46F7" w:rsidRPr="00251B7E">
        <w:rPr>
          <w:rFonts w:ascii="Calibri" w:hAnsi="Calibri" w:cs="Calibri"/>
          <w:bCs/>
          <w:sz w:val="32"/>
          <w:szCs w:val="24"/>
        </w:rPr>
        <w:t>.</w:t>
      </w:r>
      <w:r w:rsidR="00547E6B" w:rsidRPr="00251B7E">
        <w:rPr>
          <w:rFonts w:ascii="Calibri" w:hAnsi="Calibri" w:cs="Calibri"/>
          <w:bCs/>
          <w:sz w:val="32"/>
          <w:szCs w:val="24"/>
        </w:rPr>
        <w:t xml:space="preserve"> </w:t>
      </w:r>
      <w:r w:rsidR="008F46F7" w:rsidRPr="00251B7E">
        <w:rPr>
          <w:rFonts w:ascii="Calibri" w:hAnsi="Calibri" w:cs="Calibri"/>
          <w:bCs/>
          <w:sz w:val="32"/>
          <w:szCs w:val="24"/>
        </w:rPr>
        <w:t>20</w:t>
      </w:r>
      <w:r w:rsidR="004E48BE" w:rsidRPr="00251B7E">
        <w:rPr>
          <w:rFonts w:ascii="Calibri" w:hAnsi="Calibri" w:cs="Calibri"/>
          <w:bCs/>
          <w:sz w:val="32"/>
          <w:szCs w:val="24"/>
        </w:rPr>
        <w:t>2</w:t>
      </w:r>
      <w:r w:rsidR="005B01BE">
        <w:rPr>
          <w:rFonts w:ascii="Calibri" w:hAnsi="Calibri" w:cs="Calibri"/>
          <w:bCs/>
          <w:sz w:val="32"/>
          <w:szCs w:val="24"/>
        </w:rPr>
        <w:t>6</w:t>
      </w:r>
    </w:p>
    <w:p w14:paraId="103B0152" w14:textId="77777777" w:rsidR="006E38FF" w:rsidRPr="00251B7E" w:rsidRDefault="006E38FF">
      <w:pPr>
        <w:rPr>
          <w:rFonts w:ascii="Calibri" w:hAnsi="Calibri" w:cs="Calibri"/>
          <w:sz w:val="32"/>
        </w:rPr>
      </w:pPr>
    </w:p>
    <w:p w14:paraId="42AE674D" w14:textId="77777777" w:rsidR="00547E6B" w:rsidRPr="00251B7E" w:rsidRDefault="00547E6B">
      <w:pPr>
        <w:rPr>
          <w:rFonts w:ascii="Calibri" w:hAnsi="Calibri" w:cs="Calibri"/>
          <w:sz w:val="32"/>
        </w:rPr>
      </w:pPr>
    </w:p>
    <w:p w14:paraId="37BDDDE0" w14:textId="77777777" w:rsidR="0099242C" w:rsidRPr="00251B7E" w:rsidRDefault="0099242C">
      <w:pPr>
        <w:rPr>
          <w:rFonts w:ascii="Calibri" w:hAnsi="Calibri" w:cs="Calibri"/>
          <w:sz w:val="32"/>
        </w:rPr>
      </w:pPr>
    </w:p>
    <w:p w14:paraId="09F5993E" w14:textId="77777777" w:rsidR="00251B7E" w:rsidRPr="00251B7E" w:rsidRDefault="00251B7E" w:rsidP="00251B7E">
      <w:pPr>
        <w:jc w:val="center"/>
        <w:rPr>
          <w:rFonts w:ascii="Calibri" w:eastAsia="Arial" w:hAnsi="Calibri" w:cs="Calibri"/>
          <w:b/>
          <w:color w:val="FF0000"/>
          <w:sz w:val="32"/>
          <w:szCs w:val="18"/>
        </w:rPr>
      </w:pPr>
      <w:r w:rsidRPr="00251B7E">
        <w:rPr>
          <w:rFonts w:ascii="Calibri" w:eastAsia="Arial" w:hAnsi="Calibri" w:cs="Calibri"/>
          <w:b/>
          <w:color w:val="FF0000"/>
          <w:sz w:val="32"/>
          <w:szCs w:val="18"/>
        </w:rPr>
        <w:t>Přebor města Ostravy je závod jednotlivkyň otevřený nově</w:t>
      </w:r>
      <w:r w:rsidRPr="00251B7E">
        <w:rPr>
          <w:rFonts w:ascii="Calibri" w:eastAsia="Arial" w:hAnsi="Calibri" w:cs="Calibri"/>
          <w:b/>
          <w:color w:val="FF0000"/>
          <w:sz w:val="32"/>
          <w:szCs w:val="18"/>
        </w:rPr>
        <w:br/>
        <w:t xml:space="preserve"> i pro mimoostravské závodnice z Moravskoslezského kraje.</w:t>
      </w:r>
    </w:p>
    <w:p w14:paraId="2E04A236" w14:textId="77777777" w:rsidR="00251B7E" w:rsidRPr="00251B7E" w:rsidRDefault="00251B7E" w:rsidP="00251B7E">
      <w:pPr>
        <w:jc w:val="center"/>
        <w:rPr>
          <w:rFonts w:ascii="Calibri" w:hAnsi="Calibri" w:cs="Calibri"/>
          <w:b/>
          <w:bCs/>
          <w:sz w:val="40"/>
        </w:rPr>
      </w:pPr>
    </w:p>
    <w:p w14:paraId="02CFBE6C" w14:textId="77777777" w:rsidR="00251B7E" w:rsidRDefault="00251B7E" w:rsidP="006401F2">
      <w:pPr>
        <w:jc w:val="both"/>
        <w:rPr>
          <w:rFonts w:ascii="Calibri" w:hAnsi="Calibri" w:cs="Calibri"/>
          <w:b/>
          <w:sz w:val="22"/>
          <w:szCs w:val="22"/>
        </w:rPr>
      </w:pPr>
    </w:p>
    <w:p w14:paraId="76C8EFAD" w14:textId="77777777" w:rsidR="006E38FF" w:rsidRPr="00251B7E" w:rsidRDefault="006401F2" w:rsidP="006401F2">
      <w:pPr>
        <w:jc w:val="both"/>
        <w:rPr>
          <w:rFonts w:ascii="Calibri" w:hAnsi="Calibri" w:cs="Calibri"/>
          <w:b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lastRenderedPageBreak/>
        <w:t xml:space="preserve">A) </w:t>
      </w:r>
      <w:r w:rsidR="006E38FF" w:rsidRPr="00251B7E">
        <w:rPr>
          <w:rFonts w:ascii="Calibri" w:hAnsi="Calibri" w:cs="Calibri"/>
          <w:b/>
          <w:sz w:val="22"/>
          <w:szCs w:val="22"/>
        </w:rPr>
        <w:t>Všeobecná ustanovení</w:t>
      </w:r>
      <w:r w:rsidRPr="00251B7E">
        <w:rPr>
          <w:rFonts w:ascii="Calibri" w:hAnsi="Calibri" w:cs="Calibri"/>
          <w:b/>
          <w:sz w:val="22"/>
          <w:szCs w:val="22"/>
        </w:rPr>
        <w:t>:</w:t>
      </w:r>
    </w:p>
    <w:p w14:paraId="159FB3C4" w14:textId="77777777" w:rsidR="006E38FF" w:rsidRPr="00251B7E" w:rsidRDefault="006E38FF">
      <w:pPr>
        <w:jc w:val="both"/>
        <w:rPr>
          <w:rFonts w:ascii="Calibri" w:hAnsi="Calibri" w:cs="Calibri"/>
          <w:sz w:val="22"/>
          <w:szCs w:val="22"/>
        </w:rPr>
      </w:pPr>
    </w:p>
    <w:p w14:paraId="2AC0309C" w14:textId="77777777" w:rsidR="006E38FF" w:rsidRPr="00251B7E" w:rsidRDefault="006E38FF">
      <w:pPr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Pořadatel: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4B4A59">
        <w:rPr>
          <w:rFonts w:ascii="Calibri" w:hAnsi="Calibri" w:cs="Calibri"/>
          <w:sz w:val="22"/>
          <w:szCs w:val="22"/>
        </w:rPr>
        <w:t xml:space="preserve">z pověření MěSK Ostrava pořádá oddíl </w:t>
      </w:r>
      <w:r w:rsidR="008F46F7" w:rsidRPr="00251B7E">
        <w:rPr>
          <w:rFonts w:ascii="Calibri" w:hAnsi="Calibri" w:cs="Calibri"/>
          <w:sz w:val="22"/>
          <w:szCs w:val="22"/>
        </w:rPr>
        <w:t>GK Vítkovice</w:t>
      </w:r>
      <w:r w:rsidR="004B4A59">
        <w:rPr>
          <w:rFonts w:ascii="Calibri" w:hAnsi="Calibri" w:cs="Calibri"/>
          <w:sz w:val="22"/>
          <w:szCs w:val="22"/>
        </w:rPr>
        <w:t>, z.s.</w:t>
      </w:r>
    </w:p>
    <w:p w14:paraId="2A159250" w14:textId="77777777" w:rsidR="006E38FF" w:rsidRPr="00251B7E" w:rsidRDefault="006E38FF">
      <w:pPr>
        <w:jc w:val="both"/>
        <w:rPr>
          <w:rFonts w:ascii="Calibri" w:hAnsi="Calibri" w:cs="Calibri"/>
          <w:sz w:val="22"/>
          <w:szCs w:val="22"/>
        </w:rPr>
      </w:pPr>
    </w:p>
    <w:p w14:paraId="189ABF09" w14:textId="1093135C" w:rsidR="006E38FF" w:rsidRPr="00251B7E" w:rsidRDefault="006E38FF">
      <w:pPr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2.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Datum:</w:t>
      </w: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8E62E8">
        <w:rPr>
          <w:rFonts w:ascii="Calibri" w:hAnsi="Calibri" w:cs="Calibri"/>
          <w:b/>
          <w:sz w:val="22"/>
          <w:szCs w:val="22"/>
        </w:rPr>
        <w:t xml:space="preserve">sobota </w:t>
      </w:r>
      <w:r w:rsidR="00161996" w:rsidRPr="004B4A59">
        <w:rPr>
          <w:rFonts w:ascii="Calibri" w:hAnsi="Calibri" w:cs="Calibri"/>
          <w:b/>
          <w:sz w:val="22"/>
          <w:szCs w:val="22"/>
        </w:rPr>
        <w:t>2</w:t>
      </w:r>
      <w:r w:rsidR="008E62E8">
        <w:rPr>
          <w:rFonts w:ascii="Calibri" w:hAnsi="Calibri" w:cs="Calibri"/>
          <w:b/>
          <w:sz w:val="22"/>
          <w:szCs w:val="22"/>
        </w:rPr>
        <w:t>5</w:t>
      </w:r>
      <w:r w:rsidR="0018264B" w:rsidRPr="004B4A59">
        <w:rPr>
          <w:rFonts w:ascii="Calibri" w:hAnsi="Calibri" w:cs="Calibri"/>
          <w:b/>
          <w:sz w:val="22"/>
          <w:szCs w:val="22"/>
        </w:rPr>
        <w:t>.</w:t>
      </w:r>
      <w:r w:rsidR="00090986" w:rsidRPr="004B4A59">
        <w:rPr>
          <w:rFonts w:ascii="Calibri" w:hAnsi="Calibri" w:cs="Calibri"/>
          <w:b/>
          <w:sz w:val="22"/>
          <w:szCs w:val="22"/>
        </w:rPr>
        <w:t xml:space="preserve"> </w:t>
      </w:r>
      <w:r w:rsidR="00161996" w:rsidRPr="004B4A59">
        <w:rPr>
          <w:rFonts w:ascii="Calibri" w:hAnsi="Calibri" w:cs="Calibri"/>
          <w:b/>
          <w:sz w:val="22"/>
          <w:szCs w:val="22"/>
        </w:rPr>
        <w:t>4</w:t>
      </w:r>
      <w:r w:rsidR="0018264B" w:rsidRPr="004B4A59">
        <w:rPr>
          <w:rFonts w:ascii="Calibri" w:hAnsi="Calibri" w:cs="Calibri"/>
          <w:b/>
          <w:sz w:val="22"/>
          <w:szCs w:val="22"/>
        </w:rPr>
        <w:t>.</w:t>
      </w:r>
      <w:r w:rsidR="004A5D52" w:rsidRPr="004B4A59">
        <w:rPr>
          <w:rFonts w:ascii="Calibri" w:hAnsi="Calibri" w:cs="Calibri"/>
          <w:b/>
          <w:sz w:val="22"/>
          <w:szCs w:val="22"/>
        </w:rPr>
        <w:t xml:space="preserve"> </w:t>
      </w:r>
      <w:r w:rsidR="0018264B" w:rsidRPr="004B4A59">
        <w:rPr>
          <w:rFonts w:ascii="Calibri" w:hAnsi="Calibri" w:cs="Calibri"/>
          <w:b/>
          <w:sz w:val="22"/>
          <w:szCs w:val="22"/>
        </w:rPr>
        <w:t>20</w:t>
      </w:r>
      <w:r w:rsidR="004E48BE" w:rsidRPr="004B4A59">
        <w:rPr>
          <w:rFonts w:ascii="Calibri" w:hAnsi="Calibri" w:cs="Calibri"/>
          <w:b/>
          <w:sz w:val="22"/>
          <w:szCs w:val="22"/>
        </w:rPr>
        <w:t>2</w:t>
      </w:r>
      <w:r w:rsidR="00924E0D">
        <w:rPr>
          <w:rFonts w:ascii="Calibri" w:hAnsi="Calibri" w:cs="Calibri"/>
          <w:b/>
          <w:sz w:val="22"/>
          <w:szCs w:val="22"/>
        </w:rPr>
        <w:t>6</w:t>
      </w:r>
    </w:p>
    <w:p w14:paraId="039F8A0D" w14:textId="77777777" w:rsidR="006E38FF" w:rsidRPr="00251B7E" w:rsidRDefault="006E38FF">
      <w:pPr>
        <w:jc w:val="both"/>
        <w:rPr>
          <w:rFonts w:ascii="Calibri" w:hAnsi="Calibri" w:cs="Calibri"/>
          <w:sz w:val="22"/>
          <w:szCs w:val="22"/>
        </w:rPr>
      </w:pPr>
    </w:p>
    <w:p w14:paraId="1A7FB6AB" w14:textId="77777777" w:rsidR="008F46F7" w:rsidRPr="00251B7E" w:rsidRDefault="006E38FF">
      <w:pPr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3.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Místo:</w:t>
      </w:r>
      <w:r w:rsidRPr="00251B7E">
        <w:rPr>
          <w:rFonts w:ascii="Calibri" w:hAnsi="Calibri" w:cs="Calibri"/>
          <w:b/>
          <w:sz w:val="22"/>
          <w:szCs w:val="22"/>
        </w:rPr>
        <w:tab/>
      </w:r>
      <w:r w:rsidR="00C95FB7" w:rsidRPr="00251B7E">
        <w:rPr>
          <w:rFonts w:ascii="Calibri" w:hAnsi="Calibri" w:cs="Calibri"/>
          <w:sz w:val="22"/>
          <w:szCs w:val="22"/>
        </w:rPr>
        <w:tab/>
      </w:r>
      <w:r w:rsidR="008F46F7" w:rsidRPr="00251B7E">
        <w:rPr>
          <w:rFonts w:ascii="Calibri" w:hAnsi="Calibri" w:cs="Calibri"/>
          <w:sz w:val="22"/>
          <w:szCs w:val="22"/>
        </w:rPr>
        <w:t xml:space="preserve">Tělocvična GK Vítkovice, </w:t>
      </w:r>
    </w:p>
    <w:p w14:paraId="308F7C76" w14:textId="77777777" w:rsidR="006E38FF" w:rsidRPr="00251B7E" w:rsidRDefault="008F46F7">
      <w:pPr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C95FB7" w:rsidRPr="00251B7E">
        <w:rPr>
          <w:rFonts w:ascii="Calibri" w:hAnsi="Calibri" w:cs="Calibri"/>
          <w:sz w:val="22"/>
          <w:szCs w:val="22"/>
        </w:rPr>
        <w:tab/>
      </w:r>
      <w:r w:rsidR="0018264B" w:rsidRPr="00251B7E">
        <w:rPr>
          <w:rFonts w:ascii="Calibri" w:hAnsi="Calibri" w:cs="Calibri"/>
          <w:sz w:val="22"/>
          <w:szCs w:val="22"/>
        </w:rPr>
        <w:t xml:space="preserve">ul. </w:t>
      </w:r>
      <w:r w:rsidRPr="00251B7E">
        <w:rPr>
          <w:rFonts w:ascii="Calibri" w:hAnsi="Calibri" w:cs="Calibri"/>
          <w:sz w:val="22"/>
          <w:szCs w:val="22"/>
        </w:rPr>
        <w:t>29. dubna</w:t>
      </w:r>
      <w:r w:rsidR="0018264B" w:rsidRPr="00251B7E">
        <w:rPr>
          <w:rFonts w:ascii="Calibri" w:hAnsi="Calibri" w:cs="Calibri"/>
          <w:sz w:val="22"/>
          <w:szCs w:val="22"/>
        </w:rPr>
        <w:t xml:space="preserve"> 33,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51B7E">
        <w:rPr>
          <w:rFonts w:ascii="Calibri" w:hAnsi="Calibri" w:cs="Calibri"/>
          <w:sz w:val="22"/>
          <w:szCs w:val="22"/>
        </w:rPr>
        <w:t>Ostrava- Výškovice</w:t>
      </w:r>
      <w:proofErr w:type="gramEnd"/>
    </w:p>
    <w:p w14:paraId="0BA69981" w14:textId="77777777" w:rsidR="008F46F7" w:rsidRPr="00251B7E" w:rsidRDefault="008F46F7">
      <w:pPr>
        <w:jc w:val="both"/>
        <w:rPr>
          <w:rFonts w:ascii="Calibri" w:hAnsi="Calibri" w:cs="Calibri"/>
          <w:sz w:val="22"/>
          <w:szCs w:val="22"/>
        </w:rPr>
      </w:pPr>
    </w:p>
    <w:p w14:paraId="6319790F" w14:textId="6326A7C3" w:rsidR="00D86C0A" w:rsidRDefault="006E38FF" w:rsidP="00056D4C">
      <w:pPr>
        <w:ind w:left="1416" w:hanging="1416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4.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Činovníci závodu:</w:t>
      </w:r>
      <w:r w:rsidRPr="00251B7E">
        <w:rPr>
          <w:rFonts w:ascii="Calibri" w:hAnsi="Calibri" w:cs="Calibri"/>
          <w:sz w:val="22"/>
          <w:szCs w:val="22"/>
        </w:rPr>
        <w:tab/>
      </w:r>
      <w:r w:rsidR="00BE1B40">
        <w:rPr>
          <w:rFonts w:ascii="Calibri" w:hAnsi="Calibri" w:cs="Calibri"/>
          <w:sz w:val="22"/>
          <w:szCs w:val="22"/>
        </w:rPr>
        <w:t>ředitel</w:t>
      </w:r>
      <w:r w:rsidR="00201F1F">
        <w:rPr>
          <w:rFonts w:ascii="Calibri" w:hAnsi="Calibri" w:cs="Calibri"/>
          <w:sz w:val="22"/>
          <w:szCs w:val="22"/>
        </w:rPr>
        <w:t>: Petr Suchý</w:t>
      </w:r>
    </w:p>
    <w:p w14:paraId="115BAD27" w14:textId="028093CC" w:rsidR="009777CD" w:rsidRPr="00251B7E" w:rsidRDefault="009777CD" w:rsidP="00D86C0A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>jednatel</w:t>
      </w:r>
      <w:r w:rsidR="00056D4C">
        <w:rPr>
          <w:rFonts w:ascii="Calibri" w:hAnsi="Calibri" w:cs="Calibri"/>
          <w:sz w:val="22"/>
          <w:szCs w:val="22"/>
        </w:rPr>
        <w:t xml:space="preserve"> závodu</w:t>
      </w:r>
      <w:r w:rsidRPr="00251B7E">
        <w:rPr>
          <w:rFonts w:ascii="Calibri" w:hAnsi="Calibri" w:cs="Calibri"/>
          <w:sz w:val="22"/>
          <w:szCs w:val="22"/>
        </w:rPr>
        <w:t xml:space="preserve">: </w:t>
      </w:r>
      <w:r w:rsidR="003679EA">
        <w:rPr>
          <w:rFonts w:ascii="Calibri" w:hAnsi="Calibri" w:cs="Calibri"/>
          <w:sz w:val="22"/>
          <w:szCs w:val="22"/>
        </w:rPr>
        <w:t>Karla Ad</w:t>
      </w:r>
      <w:r w:rsidR="00201F1F">
        <w:rPr>
          <w:rFonts w:ascii="Calibri" w:hAnsi="Calibri" w:cs="Calibri"/>
          <w:sz w:val="22"/>
          <w:szCs w:val="22"/>
        </w:rPr>
        <w:t>amíková</w:t>
      </w:r>
    </w:p>
    <w:p w14:paraId="050E68FE" w14:textId="0F3D1654" w:rsidR="009777CD" w:rsidRPr="00251B7E" w:rsidRDefault="009777CD" w:rsidP="009777CD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 xml:space="preserve">hlavní rozhodčí: </w:t>
      </w:r>
      <w:r w:rsidR="007C2989">
        <w:rPr>
          <w:rFonts w:ascii="Calibri" w:hAnsi="Calibri" w:cs="Calibri"/>
          <w:sz w:val="22"/>
          <w:szCs w:val="22"/>
        </w:rPr>
        <w:t>Jana Všetečková</w:t>
      </w:r>
    </w:p>
    <w:p w14:paraId="14DE981E" w14:textId="40EFE13E" w:rsidR="006E38FF" w:rsidRPr="00251B7E" w:rsidRDefault="00D50188" w:rsidP="009777CD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zástupce MěSK: </w:t>
      </w:r>
      <w:r w:rsidR="00056D4C">
        <w:rPr>
          <w:rFonts w:ascii="Calibri" w:hAnsi="Calibri" w:cs="Calibri"/>
          <w:sz w:val="22"/>
          <w:szCs w:val="22"/>
        </w:rPr>
        <w:t>Tereza Bučková</w:t>
      </w:r>
      <w:r w:rsidR="006E38FF" w:rsidRPr="00251B7E">
        <w:rPr>
          <w:rFonts w:ascii="Calibri" w:hAnsi="Calibri" w:cs="Calibri"/>
          <w:sz w:val="22"/>
          <w:szCs w:val="22"/>
        </w:rPr>
        <w:tab/>
      </w:r>
    </w:p>
    <w:p w14:paraId="3A7E6115" w14:textId="77777777" w:rsidR="006E38FF" w:rsidRPr="00585FBC" w:rsidRDefault="006E38FF" w:rsidP="00A67C7D">
      <w:pPr>
        <w:ind w:left="1416" w:hanging="1416"/>
        <w:jc w:val="both"/>
        <w:rPr>
          <w:rFonts w:ascii="Calibri" w:hAnsi="Calibri" w:cs="Calibri"/>
          <w:color w:val="FFFFFF" w:themeColor="background1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</w:p>
    <w:p w14:paraId="1D5F4696" w14:textId="4A17675F" w:rsidR="006E38FF" w:rsidRPr="00585FBC" w:rsidRDefault="006E38FF">
      <w:pPr>
        <w:ind w:left="1416" w:hanging="1416"/>
        <w:jc w:val="both"/>
        <w:rPr>
          <w:rFonts w:ascii="Calibri" w:hAnsi="Calibri" w:cs="Calibri"/>
          <w:color w:val="FFFFFF" w:themeColor="background1"/>
          <w:sz w:val="22"/>
          <w:szCs w:val="22"/>
        </w:rPr>
      </w:pPr>
      <w:r w:rsidRPr="00585FBC">
        <w:rPr>
          <w:rFonts w:ascii="Calibri" w:hAnsi="Calibri" w:cs="Calibri"/>
          <w:b/>
          <w:color w:val="FFFFFF" w:themeColor="background1"/>
          <w:sz w:val="22"/>
          <w:szCs w:val="22"/>
        </w:rPr>
        <w:t>5.</w:t>
      </w:r>
      <w:r w:rsidRPr="00585FBC">
        <w:rPr>
          <w:rFonts w:ascii="Calibri" w:hAnsi="Calibri" w:cs="Calibri"/>
          <w:color w:val="FFFFFF" w:themeColor="background1"/>
          <w:sz w:val="22"/>
          <w:szCs w:val="22"/>
        </w:rPr>
        <w:t xml:space="preserve"> </w:t>
      </w:r>
      <w:r w:rsidRPr="00585FBC">
        <w:rPr>
          <w:rFonts w:ascii="Calibri" w:hAnsi="Calibri" w:cs="Calibri"/>
          <w:b/>
          <w:color w:val="FFFFFF" w:themeColor="background1"/>
          <w:sz w:val="22"/>
          <w:szCs w:val="22"/>
        </w:rPr>
        <w:t>Přihlášky:</w:t>
      </w:r>
      <w:r w:rsidRPr="00585FBC">
        <w:rPr>
          <w:rFonts w:ascii="Calibri" w:hAnsi="Calibri" w:cs="Calibri"/>
          <w:color w:val="FFFFFF" w:themeColor="background1"/>
          <w:sz w:val="22"/>
          <w:szCs w:val="22"/>
        </w:rPr>
        <w:tab/>
      </w:r>
      <w:r w:rsidRPr="00585FBC">
        <w:rPr>
          <w:rFonts w:ascii="Calibri" w:hAnsi="Calibri" w:cs="Calibri"/>
          <w:color w:val="FFFFFF" w:themeColor="background1"/>
          <w:sz w:val="22"/>
          <w:szCs w:val="22"/>
        </w:rPr>
        <w:tab/>
      </w:r>
      <w:r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UZÁVĚRKA PŘIHLÁŠEK – </w:t>
      </w:r>
      <w:r w:rsidR="00161996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1</w:t>
      </w:r>
      <w:r w:rsidR="00AD04C8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9.</w:t>
      </w:r>
      <w:r w:rsidR="0056018E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</w:t>
      </w:r>
      <w:r w:rsidR="00161996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4</w:t>
      </w:r>
      <w:r w:rsidR="0056018E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. </w:t>
      </w:r>
      <w:r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20</w:t>
      </w:r>
      <w:r w:rsidR="009777CD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2</w:t>
      </w:r>
      <w:r w:rsidR="004F2769" w:rsidRPr="00585FBC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6</w:t>
      </w:r>
    </w:p>
    <w:p w14:paraId="05BC942C" w14:textId="4972F3E8" w:rsidR="00F43866" w:rsidRPr="00F43866" w:rsidRDefault="00F43866" w:rsidP="00F43866">
      <w:pPr>
        <w:pStyle w:val="p1"/>
        <w:rPr>
          <w:rFonts w:asciiTheme="minorHAnsi" w:hAnsiTheme="minorHAnsi" w:cstheme="minorHAnsi"/>
          <w:sz w:val="22"/>
          <w:szCs w:val="22"/>
        </w:rPr>
      </w:pPr>
      <w:r w:rsidRPr="00F43866">
        <w:rPr>
          <w:rFonts w:ascii="Calibri" w:hAnsi="Calibri" w:cs="Calibri"/>
          <w:b/>
          <w:bCs/>
          <w:sz w:val="22"/>
          <w:szCs w:val="22"/>
        </w:rPr>
        <w:t>5. Přihlášky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43866">
        <w:rPr>
          <w:rFonts w:asciiTheme="minorHAnsi" w:hAnsiTheme="minorHAnsi" w:cstheme="minorHAnsi"/>
          <w:b/>
          <w:bCs/>
          <w:sz w:val="22"/>
          <w:szCs w:val="22"/>
        </w:rPr>
        <w:t xml:space="preserve">UZÁVĚRKA PŘIHLÁŠEK – </w:t>
      </w:r>
      <w:r>
        <w:rPr>
          <w:rFonts w:asciiTheme="minorHAnsi" w:hAnsiTheme="minorHAnsi" w:cstheme="minorHAnsi"/>
          <w:b/>
          <w:bCs/>
          <w:sz w:val="22"/>
          <w:szCs w:val="22"/>
        </w:rPr>
        <w:t>20.4.</w:t>
      </w:r>
      <w:r w:rsidRPr="00F43866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</w:p>
    <w:p w14:paraId="2E8CFD07" w14:textId="77777777" w:rsidR="00F43866" w:rsidRPr="00F43866" w:rsidRDefault="00F43866" w:rsidP="00F43866">
      <w:pPr>
        <w:pStyle w:val="p1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F43866">
        <w:rPr>
          <w:rFonts w:asciiTheme="minorHAnsi" w:hAnsiTheme="minorHAnsi" w:cstheme="minorHAnsi"/>
          <w:sz w:val="22"/>
          <w:szCs w:val="22"/>
        </w:rPr>
        <w:t>Přihlášky zasílají oddíly prostřednictvím GIS:</w:t>
      </w:r>
    </w:p>
    <w:p w14:paraId="6B23A7CE" w14:textId="71D3D35A" w:rsidR="006E38FF" w:rsidRPr="00251B7E" w:rsidRDefault="006E38FF">
      <w:pPr>
        <w:rPr>
          <w:rFonts w:ascii="Calibri" w:hAnsi="Calibri" w:cs="Calibri"/>
          <w:sz w:val="22"/>
          <w:szCs w:val="22"/>
        </w:rPr>
      </w:pPr>
    </w:p>
    <w:p w14:paraId="046D7552" w14:textId="3D44D9A9" w:rsidR="006E38FF" w:rsidRPr="00F43866" w:rsidRDefault="0018264B" w:rsidP="00F43866">
      <w:pPr>
        <w:rPr>
          <w:rFonts w:ascii="Calibri" w:hAnsi="Calibri" w:cs="Calibri"/>
          <w:sz w:val="22"/>
          <w:szCs w:val="22"/>
        </w:rPr>
      </w:pPr>
      <w:r w:rsidRPr="00F55CA6">
        <w:rPr>
          <w:rFonts w:ascii="Calibri" w:hAnsi="Calibri" w:cs="Calibri"/>
          <w:b/>
          <w:color w:val="000000" w:themeColor="text1"/>
          <w:sz w:val="22"/>
          <w:szCs w:val="22"/>
        </w:rPr>
        <w:t>6.</w:t>
      </w:r>
      <w:r w:rsidRPr="00F55C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55CA6">
        <w:rPr>
          <w:rFonts w:ascii="Calibri" w:hAnsi="Calibri" w:cs="Calibri"/>
          <w:b/>
          <w:color w:val="000000" w:themeColor="text1"/>
          <w:sz w:val="22"/>
          <w:szCs w:val="22"/>
        </w:rPr>
        <w:t>Losování:</w:t>
      </w:r>
      <w:r w:rsidRPr="00F55CA6">
        <w:rPr>
          <w:rFonts w:ascii="Calibri" w:hAnsi="Calibri" w:cs="Calibri"/>
          <w:color w:val="000000" w:themeColor="text1"/>
          <w:sz w:val="22"/>
          <w:szCs w:val="22"/>
        </w:rPr>
        <w:tab/>
      </w:r>
      <w:r w:rsidR="00F43866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55CA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6E38FF" w:rsidRPr="00F55CA6">
        <w:rPr>
          <w:rFonts w:ascii="Calibri" w:hAnsi="Calibri" w:cs="Calibri"/>
          <w:color w:val="000000" w:themeColor="text1"/>
          <w:sz w:val="22"/>
          <w:szCs w:val="22"/>
        </w:rPr>
        <w:t>roběhne v</w:t>
      </w:r>
      <w:r w:rsidR="00E10684" w:rsidRPr="00F55CA6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777CD" w:rsidRPr="00F55CA6">
        <w:rPr>
          <w:rFonts w:ascii="Calibri" w:hAnsi="Calibri" w:cs="Calibri"/>
          <w:color w:val="000000" w:themeColor="text1"/>
          <w:sz w:val="22"/>
          <w:szCs w:val="22"/>
        </w:rPr>
        <w:t>úterý</w:t>
      </w:r>
      <w:r w:rsidR="00E10684" w:rsidRPr="00F55C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777CD" w:rsidRPr="00F55CA6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F55CA6" w:rsidRPr="00F55CA6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6E38FF" w:rsidRPr="00F55CA6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90986" w:rsidRPr="00F55C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61996" w:rsidRPr="00F55CA6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6E38FF" w:rsidRPr="00F55CA6">
        <w:rPr>
          <w:rFonts w:ascii="Calibri" w:hAnsi="Calibri" w:cs="Calibri"/>
          <w:color w:val="000000" w:themeColor="text1"/>
          <w:sz w:val="22"/>
          <w:szCs w:val="22"/>
        </w:rPr>
        <w:t>. </w:t>
      </w:r>
      <w:r w:rsidR="00161996" w:rsidRPr="00F55CA6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9777CD" w:rsidRPr="00F55CA6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4F2769" w:rsidRPr="00F55CA6">
        <w:rPr>
          <w:rFonts w:ascii="Calibri" w:hAnsi="Calibri" w:cs="Calibri"/>
          <w:color w:val="000000" w:themeColor="text1"/>
          <w:sz w:val="22"/>
          <w:szCs w:val="22"/>
        </w:rPr>
        <w:t>6</w:t>
      </w:r>
    </w:p>
    <w:p w14:paraId="763A877A" w14:textId="77777777" w:rsidR="006E38FF" w:rsidRPr="00251B7E" w:rsidRDefault="006E38FF" w:rsidP="00A67C7D">
      <w:pPr>
        <w:jc w:val="both"/>
        <w:rPr>
          <w:rFonts w:ascii="Calibri" w:hAnsi="Calibri" w:cs="Calibri"/>
          <w:sz w:val="22"/>
          <w:szCs w:val="22"/>
        </w:rPr>
      </w:pPr>
    </w:p>
    <w:p w14:paraId="3E6C5878" w14:textId="77777777" w:rsidR="006E38FF" w:rsidRPr="00251B7E" w:rsidRDefault="006E38FF">
      <w:pPr>
        <w:pStyle w:val="Zkladntextodsazen"/>
        <w:rPr>
          <w:rFonts w:ascii="Calibri" w:hAnsi="Calibri" w:cs="Calibri"/>
          <w:color w:val="FF0000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7.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Cestovné:</w:t>
      </w:r>
      <w:r w:rsidRPr="00251B7E">
        <w:rPr>
          <w:rFonts w:ascii="Calibri" w:hAnsi="Calibri" w:cs="Calibri"/>
          <w:sz w:val="22"/>
          <w:szCs w:val="22"/>
        </w:rPr>
        <w:tab/>
      </w:r>
      <w:r w:rsidR="00E10684">
        <w:rPr>
          <w:rFonts w:ascii="Calibri" w:hAnsi="Calibri" w:cs="Calibri"/>
          <w:sz w:val="22"/>
          <w:szCs w:val="22"/>
        </w:rPr>
        <w:t>z</w:t>
      </w:r>
      <w:r w:rsidRPr="00251B7E">
        <w:rPr>
          <w:rFonts w:ascii="Calibri" w:hAnsi="Calibri" w:cs="Calibri"/>
          <w:sz w:val="22"/>
          <w:szCs w:val="22"/>
        </w:rPr>
        <w:t>ávodnic</w:t>
      </w:r>
      <w:r w:rsidR="006401F2" w:rsidRPr="00251B7E">
        <w:rPr>
          <w:rFonts w:ascii="Calibri" w:hAnsi="Calibri" w:cs="Calibri"/>
          <w:sz w:val="22"/>
          <w:szCs w:val="22"/>
        </w:rPr>
        <w:t xml:space="preserve">e a trenéři na vlastní náklady. </w:t>
      </w:r>
    </w:p>
    <w:p w14:paraId="5D8AC4E4" w14:textId="77777777" w:rsidR="006E38FF" w:rsidRPr="00251B7E" w:rsidRDefault="006E38FF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2FB03BBE" w14:textId="5CBBCDC2" w:rsidR="006E38FF" w:rsidRPr="00251B7E" w:rsidRDefault="006E38FF">
      <w:pPr>
        <w:ind w:left="2160" w:hanging="2160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8</w:t>
      </w:r>
      <w:r w:rsidR="00C112E8" w:rsidRPr="00251B7E">
        <w:rPr>
          <w:rFonts w:ascii="Calibri" w:hAnsi="Calibri" w:cs="Calibri"/>
          <w:b/>
          <w:sz w:val="22"/>
          <w:szCs w:val="22"/>
        </w:rPr>
        <w:t>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Závodní kancelář:</w:t>
      </w:r>
      <w:r w:rsidRPr="00251B7E">
        <w:rPr>
          <w:rFonts w:ascii="Calibri" w:hAnsi="Calibri" w:cs="Calibri"/>
          <w:sz w:val="22"/>
          <w:szCs w:val="22"/>
        </w:rPr>
        <w:tab/>
      </w:r>
      <w:r w:rsidR="00E10684">
        <w:rPr>
          <w:rFonts w:ascii="Calibri" w:hAnsi="Calibri" w:cs="Calibri"/>
          <w:sz w:val="22"/>
          <w:szCs w:val="22"/>
        </w:rPr>
        <w:t>b</w:t>
      </w:r>
      <w:r w:rsidRPr="00251B7E">
        <w:rPr>
          <w:rFonts w:ascii="Calibri" w:hAnsi="Calibri" w:cs="Calibri"/>
          <w:sz w:val="22"/>
          <w:szCs w:val="22"/>
        </w:rPr>
        <w:t xml:space="preserve">ude otevřena v místě konání závodů </w:t>
      </w:r>
    </w:p>
    <w:p w14:paraId="16F0A47E" w14:textId="77777777" w:rsidR="006E38FF" w:rsidRPr="00251B7E" w:rsidRDefault="006E38FF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28E33FA8" w14:textId="77777777" w:rsidR="006E38FF" w:rsidRPr="00251B7E" w:rsidRDefault="006401F2" w:rsidP="006401F2">
      <w:pPr>
        <w:jc w:val="both"/>
        <w:rPr>
          <w:rFonts w:ascii="Calibri" w:hAnsi="Calibri" w:cs="Calibri"/>
          <w:b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 xml:space="preserve">B) </w:t>
      </w:r>
      <w:r w:rsidR="006E38FF" w:rsidRPr="00251B7E">
        <w:rPr>
          <w:rFonts w:ascii="Calibri" w:hAnsi="Calibri" w:cs="Calibri"/>
          <w:b/>
          <w:sz w:val="22"/>
          <w:szCs w:val="22"/>
        </w:rPr>
        <w:t>T</w:t>
      </w:r>
      <w:r w:rsidRPr="00251B7E">
        <w:rPr>
          <w:rFonts w:ascii="Calibri" w:hAnsi="Calibri" w:cs="Calibri"/>
          <w:b/>
          <w:sz w:val="22"/>
          <w:szCs w:val="22"/>
        </w:rPr>
        <w:t>echnická ustanovení</w:t>
      </w:r>
      <w:r w:rsidR="006E38FF" w:rsidRPr="00251B7E">
        <w:rPr>
          <w:rFonts w:ascii="Calibri" w:hAnsi="Calibri" w:cs="Calibri"/>
          <w:b/>
          <w:sz w:val="22"/>
          <w:szCs w:val="22"/>
        </w:rPr>
        <w:t>:</w:t>
      </w:r>
    </w:p>
    <w:p w14:paraId="310DC741" w14:textId="77777777" w:rsidR="006E38FF" w:rsidRPr="00251B7E" w:rsidRDefault="006E38FF">
      <w:pPr>
        <w:jc w:val="both"/>
        <w:rPr>
          <w:rFonts w:ascii="Calibri" w:hAnsi="Calibri" w:cs="Calibri"/>
          <w:sz w:val="22"/>
          <w:szCs w:val="22"/>
        </w:rPr>
      </w:pPr>
    </w:p>
    <w:p w14:paraId="78A1DD6E" w14:textId="18A643B5" w:rsidR="006E38FF" w:rsidRPr="00251B7E" w:rsidRDefault="006E38FF" w:rsidP="009777CD">
      <w:pPr>
        <w:pStyle w:val="Zkladntextodsazen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9.</w:t>
      </w:r>
      <w:r w:rsidRPr="00251B7E">
        <w:rPr>
          <w:rFonts w:ascii="Calibri" w:hAnsi="Calibri" w:cs="Calibri"/>
          <w:sz w:val="22"/>
          <w:szCs w:val="22"/>
        </w:rPr>
        <w:t xml:space="preserve"> </w:t>
      </w:r>
      <w:r w:rsidRPr="00251B7E">
        <w:rPr>
          <w:rFonts w:ascii="Calibri" w:hAnsi="Calibri" w:cs="Calibri"/>
          <w:b/>
          <w:sz w:val="22"/>
          <w:szCs w:val="22"/>
        </w:rPr>
        <w:t>Předpis:</w:t>
      </w:r>
      <w:r w:rsidR="005753FA" w:rsidRPr="00251B7E">
        <w:rPr>
          <w:rFonts w:ascii="Calibri" w:hAnsi="Calibri" w:cs="Calibri"/>
          <w:sz w:val="22"/>
          <w:szCs w:val="22"/>
        </w:rPr>
        <w:tab/>
      </w:r>
      <w:r w:rsidR="00251B7E">
        <w:rPr>
          <w:rFonts w:ascii="Calibri" w:hAnsi="Calibri" w:cs="Calibri"/>
          <w:sz w:val="22"/>
          <w:szCs w:val="22"/>
        </w:rPr>
        <w:t>z</w:t>
      </w:r>
      <w:r w:rsidR="009777CD" w:rsidRPr="00251B7E">
        <w:rPr>
          <w:rFonts w:ascii="Calibri" w:hAnsi="Calibri" w:cs="Calibri"/>
          <w:sz w:val="22"/>
          <w:szCs w:val="22"/>
        </w:rPr>
        <w:t>ávodí se dle pravidel FIG platných od 1. 1. 202</w:t>
      </w:r>
      <w:r w:rsidR="009B4EC4">
        <w:rPr>
          <w:rFonts w:ascii="Calibri" w:hAnsi="Calibri" w:cs="Calibri"/>
          <w:sz w:val="22"/>
          <w:szCs w:val="22"/>
        </w:rPr>
        <w:t>5</w:t>
      </w:r>
      <w:r w:rsidR="009777CD" w:rsidRPr="00251B7E">
        <w:rPr>
          <w:rFonts w:ascii="Calibri" w:hAnsi="Calibri" w:cs="Calibri"/>
          <w:sz w:val="22"/>
          <w:szCs w:val="22"/>
        </w:rPr>
        <w:t>, Závodního programu ženských složek ČGF, vydání</w:t>
      </w:r>
      <w:r w:rsidR="00251B7E">
        <w:rPr>
          <w:rFonts w:ascii="Calibri" w:hAnsi="Calibri" w:cs="Calibri"/>
          <w:sz w:val="22"/>
          <w:szCs w:val="22"/>
        </w:rPr>
        <w:t xml:space="preserve"> </w:t>
      </w:r>
      <w:r w:rsidR="009777CD" w:rsidRPr="00251B7E">
        <w:rPr>
          <w:rFonts w:ascii="Calibri" w:hAnsi="Calibri" w:cs="Calibri"/>
          <w:sz w:val="22"/>
          <w:szCs w:val="22"/>
        </w:rPr>
        <w:t>platné od 1. 1. 202</w:t>
      </w:r>
      <w:r w:rsidR="000274BF">
        <w:rPr>
          <w:rFonts w:ascii="Calibri" w:hAnsi="Calibri" w:cs="Calibri"/>
          <w:sz w:val="22"/>
          <w:szCs w:val="22"/>
        </w:rPr>
        <w:t>6</w:t>
      </w:r>
      <w:r w:rsidR="009777CD" w:rsidRPr="00251B7E">
        <w:rPr>
          <w:rFonts w:ascii="Calibri" w:hAnsi="Calibri" w:cs="Calibri"/>
          <w:sz w:val="22"/>
          <w:szCs w:val="22"/>
        </w:rPr>
        <w:t>, platného Soutěžního a Disciplinárního řádu ČGF a tohoto rozpisu.</w:t>
      </w:r>
    </w:p>
    <w:p w14:paraId="74B8B679" w14:textId="77777777" w:rsidR="006E38FF" w:rsidRPr="00251B7E" w:rsidRDefault="006E38FF">
      <w:pPr>
        <w:pStyle w:val="Zkladntextodsazen"/>
        <w:rPr>
          <w:rFonts w:ascii="Calibri" w:hAnsi="Calibri" w:cs="Calibri"/>
          <w:sz w:val="22"/>
          <w:szCs w:val="22"/>
        </w:rPr>
      </w:pPr>
    </w:p>
    <w:p w14:paraId="6D3D475A" w14:textId="77777777" w:rsidR="00FD4769" w:rsidRPr="00251B7E" w:rsidRDefault="006E38FF" w:rsidP="0064242E">
      <w:pPr>
        <w:pStyle w:val="Zkladntextodsazen"/>
        <w:rPr>
          <w:rFonts w:ascii="Calibri" w:hAnsi="Calibri" w:cs="Calibri"/>
          <w:b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</w:t>
      </w:r>
      <w:r w:rsidR="00320B06" w:rsidRPr="00251B7E">
        <w:rPr>
          <w:rFonts w:ascii="Calibri" w:hAnsi="Calibri" w:cs="Calibri"/>
          <w:b/>
          <w:sz w:val="22"/>
          <w:szCs w:val="22"/>
        </w:rPr>
        <w:t>0.</w:t>
      </w:r>
      <w:r w:rsidR="00320B06" w:rsidRPr="00251B7E">
        <w:rPr>
          <w:rFonts w:ascii="Calibri" w:hAnsi="Calibri" w:cs="Calibri"/>
          <w:sz w:val="22"/>
          <w:szCs w:val="22"/>
        </w:rPr>
        <w:t xml:space="preserve"> </w:t>
      </w:r>
      <w:r w:rsidR="00320B06" w:rsidRPr="00251B7E">
        <w:rPr>
          <w:rFonts w:ascii="Calibri" w:hAnsi="Calibri" w:cs="Calibri"/>
          <w:b/>
          <w:sz w:val="22"/>
          <w:szCs w:val="22"/>
        </w:rPr>
        <w:t>Startují:</w:t>
      </w:r>
      <w:r w:rsidR="00320B06"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b/>
          <w:sz w:val="22"/>
          <w:szCs w:val="22"/>
        </w:rPr>
        <w:t xml:space="preserve">Kategorie dle </w:t>
      </w:r>
      <w:proofErr w:type="gramStart"/>
      <w:r w:rsidR="00FD4769" w:rsidRPr="00251B7E">
        <w:rPr>
          <w:rFonts w:ascii="Calibri" w:hAnsi="Calibri" w:cs="Calibri"/>
          <w:b/>
          <w:sz w:val="22"/>
          <w:szCs w:val="22"/>
        </w:rPr>
        <w:t>ZP - čtyřboj</w:t>
      </w:r>
      <w:proofErr w:type="gramEnd"/>
      <w:r w:rsidR="00FD4769" w:rsidRPr="00251B7E">
        <w:rPr>
          <w:rFonts w:ascii="Calibri" w:hAnsi="Calibri" w:cs="Calibri"/>
          <w:b/>
          <w:sz w:val="22"/>
          <w:szCs w:val="22"/>
        </w:rPr>
        <w:t>:</w:t>
      </w:r>
    </w:p>
    <w:p w14:paraId="776EB103" w14:textId="361F92D1" w:rsidR="00DC051F" w:rsidRDefault="00FD4769" w:rsidP="00DC051F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  <w:t>Linie A</w:t>
      </w:r>
      <w:r w:rsidR="00EE0884" w:rsidRPr="00251B7E">
        <w:rPr>
          <w:rFonts w:ascii="Calibri" w:hAnsi="Calibri" w:cs="Calibri"/>
          <w:sz w:val="22"/>
          <w:szCs w:val="22"/>
        </w:rPr>
        <w:t>:</w:t>
      </w:r>
      <w:r w:rsidR="00EE0884" w:rsidRPr="00251B7E">
        <w:rPr>
          <w:rFonts w:ascii="Calibri" w:hAnsi="Calibri" w:cs="Calibri"/>
          <w:sz w:val="22"/>
          <w:szCs w:val="22"/>
        </w:rPr>
        <w:tab/>
      </w:r>
      <w:r w:rsidR="00DC051F">
        <w:rPr>
          <w:rFonts w:ascii="Calibri" w:hAnsi="Calibri" w:cs="Calibri"/>
          <w:sz w:val="22"/>
          <w:szCs w:val="22"/>
        </w:rPr>
        <w:t>VS mini</w:t>
      </w:r>
      <w:r w:rsidR="00076F7E">
        <w:rPr>
          <w:rFonts w:ascii="Calibri" w:hAnsi="Calibri" w:cs="Calibri"/>
          <w:sz w:val="22"/>
          <w:szCs w:val="22"/>
        </w:rPr>
        <w:t xml:space="preserve"> (6 let)</w:t>
      </w:r>
    </w:p>
    <w:p w14:paraId="62E72A39" w14:textId="79444A34" w:rsidR="00EE0884" w:rsidRPr="00251B7E" w:rsidRDefault="00DC051F" w:rsidP="00DC051F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0 (7-8</w:t>
      </w:r>
      <w:r w:rsidR="0064242E" w:rsidRPr="00251B7E">
        <w:rPr>
          <w:rFonts w:ascii="Calibri" w:hAnsi="Calibri" w:cs="Calibri"/>
          <w:sz w:val="22"/>
          <w:szCs w:val="22"/>
        </w:rPr>
        <w:t xml:space="preserve"> </w:t>
      </w:r>
      <w:r w:rsidR="00FD4769" w:rsidRPr="00251B7E">
        <w:rPr>
          <w:rFonts w:ascii="Calibri" w:hAnsi="Calibri" w:cs="Calibri"/>
          <w:sz w:val="22"/>
          <w:szCs w:val="22"/>
        </w:rPr>
        <w:t>let)</w:t>
      </w:r>
    </w:p>
    <w:p w14:paraId="594BC783" w14:textId="77777777" w:rsidR="00EE0884" w:rsidRPr="00251B7E" w:rsidRDefault="00EE0884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1 (7-8</w:t>
      </w:r>
      <w:r w:rsidR="0064242E" w:rsidRPr="00251B7E">
        <w:rPr>
          <w:rFonts w:ascii="Calibri" w:hAnsi="Calibri" w:cs="Calibri"/>
          <w:sz w:val="22"/>
          <w:szCs w:val="22"/>
        </w:rPr>
        <w:t xml:space="preserve"> </w:t>
      </w:r>
      <w:r w:rsidR="00FD4769" w:rsidRPr="00251B7E">
        <w:rPr>
          <w:rFonts w:ascii="Calibri" w:hAnsi="Calibri" w:cs="Calibri"/>
          <w:sz w:val="22"/>
          <w:szCs w:val="22"/>
        </w:rPr>
        <w:t>let)</w:t>
      </w:r>
    </w:p>
    <w:p w14:paraId="4B31E1A1" w14:textId="77777777" w:rsidR="00EE0884" w:rsidRPr="00251B7E" w:rsidRDefault="00EE0884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2 (8-10</w:t>
      </w:r>
      <w:r w:rsidR="0064242E" w:rsidRPr="00251B7E">
        <w:rPr>
          <w:rFonts w:ascii="Calibri" w:hAnsi="Calibri" w:cs="Calibri"/>
          <w:sz w:val="22"/>
          <w:szCs w:val="22"/>
        </w:rPr>
        <w:t xml:space="preserve"> </w:t>
      </w:r>
      <w:r w:rsidR="00FD4769" w:rsidRPr="00251B7E">
        <w:rPr>
          <w:rFonts w:ascii="Calibri" w:hAnsi="Calibri" w:cs="Calibri"/>
          <w:sz w:val="22"/>
          <w:szCs w:val="22"/>
        </w:rPr>
        <w:t>let)</w:t>
      </w:r>
    </w:p>
    <w:p w14:paraId="53A9ACB0" w14:textId="77777777" w:rsidR="00EE0884" w:rsidRPr="00251B7E" w:rsidRDefault="00EE0884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3 (9-12</w:t>
      </w:r>
      <w:r w:rsidR="0064242E" w:rsidRPr="00251B7E">
        <w:rPr>
          <w:rFonts w:ascii="Calibri" w:hAnsi="Calibri" w:cs="Calibri"/>
          <w:sz w:val="22"/>
          <w:szCs w:val="22"/>
        </w:rPr>
        <w:t xml:space="preserve"> </w:t>
      </w:r>
      <w:r w:rsidR="00FD4769" w:rsidRPr="00251B7E">
        <w:rPr>
          <w:rFonts w:ascii="Calibri" w:hAnsi="Calibri" w:cs="Calibri"/>
          <w:sz w:val="22"/>
          <w:szCs w:val="22"/>
        </w:rPr>
        <w:t>let)</w:t>
      </w:r>
    </w:p>
    <w:p w14:paraId="2F52B58E" w14:textId="77777777" w:rsidR="00FD4769" w:rsidRPr="00251B7E" w:rsidRDefault="00EE0884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4</w:t>
      </w:r>
      <w:r w:rsidR="00F31AA0">
        <w:rPr>
          <w:rFonts w:ascii="Calibri" w:hAnsi="Calibri" w:cs="Calibri"/>
          <w:sz w:val="22"/>
          <w:szCs w:val="22"/>
        </w:rPr>
        <w:t xml:space="preserve">, </w:t>
      </w:r>
      <w:r w:rsidRPr="00251B7E">
        <w:rPr>
          <w:rFonts w:ascii="Calibri" w:hAnsi="Calibri" w:cs="Calibri"/>
          <w:sz w:val="22"/>
          <w:szCs w:val="22"/>
        </w:rPr>
        <w:t>VS5 a VS6 (1</w:t>
      </w:r>
      <w:r w:rsidR="00F31AA0">
        <w:rPr>
          <w:rFonts w:ascii="Calibri" w:hAnsi="Calibri" w:cs="Calibri"/>
          <w:sz w:val="22"/>
          <w:szCs w:val="22"/>
        </w:rPr>
        <w:t>0</w:t>
      </w:r>
      <w:r w:rsidRPr="00251B7E">
        <w:rPr>
          <w:rFonts w:ascii="Calibri" w:hAnsi="Calibri" w:cs="Calibri"/>
          <w:sz w:val="22"/>
          <w:szCs w:val="22"/>
        </w:rPr>
        <w:t>+)</w:t>
      </w:r>
      <w:r w:rsidR="00D50188">
        <w:rPr>
          <w:rFonts w:ascii="Calibri" w:hAnsi="Calibri" w:cs="Calibri"/>
          <w:sz w:val="22"/>
          <w:szCs w:val="22"/>
        </w:rPr>
        <w:t xml:space="preserve"> - </w:t>
      </w:r>
      <w:r w:rsidR="00D50188" w:rsidRPr="00D50188">
        <w:rPr>
          <w:rFonts w:ascii="Calibri" w:hAnsi="Calibri" w:cs="Calibri"/>
          <w:sz w:val="22"/>
          <w:szCs w:val="22"/>
        </w:rPr>
        <w:t>podle modifikované juniorské verze FIG</w:t>
      </w:r>
    </w:p>
    <w:p w14:paraId="130BC55B" w14:textId="77777777" w:rsidR="00251B7E" w:rsidRDefault="00FD4769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="0064242E" w:rsidRPr="00251B7E">
        <w:rPr>
          <w:rFonts w:ascii="Calibri" w:hAnsi="Calibri" w:cs="Calibri"/>
          <w:sz w:val="22"/>
          <w:szCs w:val="22"/>
        </w:rPr>
        <w:t xml:space="preserve"> </w:t>
      </w:r>
    </w:p>
    <w:p w14:paraId="459EF373" w14:textId="4DA47298" w:rsidR="00EE0884" w:rsidRPr="00251B7E" w:rsidRDefault="00251B7E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Linie B</w:t>
      </w:r>
      <w:r w:rsidR="00EE0884" w:rsidRPr="00251B7E">
        <w:rPr>
          <w:rFonts w:ascii="Calibri" w:hAnsi="Calibri" w:cs="Calibri"/>
          <w:sz w:val="22"/>
          <w:szCs w:val="22"/>
        </w:rPr>
        <w:t>:</w:t>
      </w:r>
      <w:r w:rsidR="00EE0884"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4 (</w:t>
      </w:r>
      <w:r w:rsidR="00D13B93">
        <w:rPr>
          <w:rFonts w:ascii="Calibri" w:hAnsi="Calibri" w:cs="Calibri"/>
          <w:sz w:val="22"/>
          <w:szCs w:val="22"/>
        </w:rPr>
        <w:t>10</w:t>
      </w:r>
      <w:r w:rsidR="00FD4769" w:rsidRPr="00251B7E">
        <w:rPr>
          <w:rFonts w:ascii="Calibri" w:hAnsi="Calibri" w:cs="Calibri"/>
          <w:sz w:val="22"/>
          <w:szCs w:val="22"/>
        </w:rPr>
        <w:t>-1</w:t>
      </w:r>
      <w:r w:rsidR="00D13B93">
        <w:rPr>
          <w:rFonts w:ascii="Calibri" w:hAnsi="Calibri" w:cs="Calibri"/>
          <w:sz w:val="22"/>
          <w:szCs w:val="22"/>
        </w:rPr>
        <w:t xml:space="preserve">3 </w:t>
      </w:r>
      <w:r w:rsidR="00FD4769" w:rsidRPr="00251B7E">
        <w:rPr>
          <w:rFonts w:ascii="Calibri" w:hAnsi="Calibri" w:cs="Calibri"/>
          <w:sz w:val="22"/>
          <w:szCs w:val="22"/>
        </w:rPr>
        <w:t>let)</w:t>
      </w:r>
    </w:p>
    <w:p w14:paraId="7DEE4FE0" w14:textId="0B41DDB7" w:rsidR="00EE0884" w:rsidRPr="00251B7E" w:rsidRDefault="00EE0884" w:rsidP="00EE0884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5 a VS 6 (1</w:t>
      </w:r>
      <w:r w:rsidR="00F20BCF">
        <w:rPr>
          <w:rFonts w:ascii="Calibri" w:hAnsi="Calibri" w:cs="Calibri"/>
          <w:sz w:val="22"/>
          <w:szCs w:val="22"/>
        </w:rPr>
        <w:t>4</w:t>
      </w:r>
      <w:r w:rsidR="00FD4769" w:rsidRPr="00251B7E">
        <w:rPr>
          <w:rFonts w:ascii="Calibri" w:hAnsi="Calibri" w:cs="Calibri"/>
          <w:sz w:val="22"/>
          <w:szCs w:val="22"/>
        </w:rPr>
        <w:t>+)</w:t>
      </w:r>
    </w:p>
    <w:p w14:paraId="3A7B410E" w14:textId="77777777" w:rsidR="00251B7E" w:rsidRDefault="00FD4769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</w:p>
    <w:p w14:paraId="4BB230C0" w14:textId="1B61DE4D" w:rsidR="00B81FA1" w:rsidRDefault="00251B7E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Linie C</w:t>
      </w:r>
      <w:r w:rsidR="00EE0884" w:rsidRPr="00251B7E">
        <w:rPr>
          <w:rFonts w:ascii="Calibri" w:hAnsi="Calibri" w:cs="Calibri"/>
          <w:sz w:val="22"/>
          <w:szCs w:val="22"/>
        </w:rPr>
        <w:t>:</w:t>
      </w:r>
      <w:r w:rsidR="00EE0884"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 xml:space="preserve">VS 3 </w:t>
      </w:r>
      <w:r w:rsidR="00984FF7">
        <w:rPr>
          <w:rFonts w:ascii="Calibri" w:hAnsi="Calibri" w:cs="Calibri"/>
          <w:sz w:val="22"/>
          <w:szCs w:val="22"/>
        </w:rPr>
        <w:t>(10-11 let)</w:t>
      </w:r>
    </w:p>
    <w:p w14:paraId="257B9985" w14:textId="5DBEDB2B" w:rsidR="00EE0884" w:rsidRPr="00251B7E" w:rsidRDefault="00B81FA1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4 (</w:t>
      </w:r>
      <w:r w:rsidR="00984FF7">
        <w:rPr>
          <w:rFonts w:ascii="Calibri" w:hAnsi="Calibri" w:cs="Calibri"/>
          <w:sz w:val="22"/>
          <w:szCs w:val="22"/>
        </w:rPr>
        <w:t>12</w:t>
      </w:r>
      <w:r w:rsidR="00FD4769" w:rsidRPr="00251B7E">
        <w:rPr>
          <w:rFonts w:ascii="Calibri" w:hAnsi="Calibri" w:cs="Calibri"/>
          <w:sz w:val="22"/>
          <w:szCs w:val="22"/>
        </w:rPr>
        <w:t>-1</w:t>
      </w:r>
      <w:r w:rsidR="00984FF7">
        <w:rPr>
          <w:rFonts w:ascii="Calibri" w:hAnsi="Calibri" w:cs="Calibri"/>
          <w:sz w:val="22"/>
          <w:szCs w:val="22"/>
        </w:rPr>
        <w:t>3</w:t>
      </w:r>
      <w:r w:rsidR="0064242E" w:rsidRPr="00251B7E">
        <w:rPr>
          <w:rFonts w:ascii="Calibri" w:hAnsi="Calibri" w:cs="Calibri"/>
          <w:sz w:val="22"/>
          <w:szCs w:val="22"/>
        </w:rPr>
        <w:t xml:space="preserve"> </w:t>
      </w:r>
      <w:r w:rsidR="00FD4769" w:rsidRPr="00251B7E">
        <w:rPr>
          <w:rFonts w:ascii="Calibri" w:hAnsi="Calibri" w:cs="Calibri"/>
          <w:sz w:val="22"/>
          <w:szCs w:val="22"/>
        </w:rPr>
        <w:t>let)</w:t>
      </w:r>
    </w:p>
    <w:p w14:paraId="6DD3F968" w14:textId="4A1D11AA" w:rsidR="00F43866" w:rsidRPr="00F43866" w:rsidRDefault="00EE0884" w:rsidP="00A363D2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>VS 5 a VS 6 (1</w:t>
      </w:r>
      <w:r w:rsidR="00984FF7">
        <w:rPr>
          <w:rFonts w:ascii="Calibri" w:hAnsi="Calibri" w:cs="Calibri"/>
          <w:sz w:val="22"/>
          <w:szCs w:val="22"/>
        </w:rPr>
        <w:t>4</w:t>
      </w:r>
      <w:r w:rsidR="00FD4769" w:rsidRPr="00251B7E">
        <w:rPr>
          <w:rFonts w:ascii="Calibri" w:hAnsi="Calibri" w:cs="Calibri"/>
          <w:sz w:val="22"/>
          <w:szCs w:val="22"/>
        </w:rPr>
        <w:t>+)</w:t>
      </w:r>
    </w:p>
    <w:p w14:paraId="261F377E" w14:textId="77777777" w:rsidR="00D948F5" w:rsidRDefault="00F31AA0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32278F6" w14:textId="16A0A0A9" w:rsidR="00FD4769" w:rsidRDefault="00D948F5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31AA0">
        <w:rPr>
          <w:rFonts w:ascii="Calibri" w:hAnsi="Calibri" w:cs="Calibri"/>
          <w:sz w:val="22"/>
          <w:szCs w:val="22"/>
        </w:rPr>
        <w:t>(v případě, že se do sloučených kategorií přihlásí velký počet závodnic, mohou se rozdělit)</w:t>
      </w:r>
    </w:p>
    <w:p w14:paraId="7C874D2E" w14:textId="77777777" w:rsidR="00F31AA0" w:rsidRPr="00251B7E" w:rsidRDefault="00F31AA0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14:paraId="6DA8D96A" w14:textId="77777777" w:rsidR="00FD4769" w:rsidRPr="00251B7E" w:rsidRDefault="00FD4769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b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ab/>
      </w:r>
      <w:r w:rsidRPr="002C6E6C">
        <w:rPr>
          <w:rFonts w:ascii="Calibri" w:hAnsi="Calibri" w:cs="Calibri"/>
          <w:b/>
          <w:color w:val="000000" w:themeColor="text1"/>
          <w:sz w:val="22"/>
          <w:szCs w:val="22"/>
        </w:rPr>
        <w:t xml:space="preserve">Kategorie mimo </w:t>
      </w:r>
      <w:proofErr w:type="gramStart"/>
      <w:r w:rsidRPr="002C6E6C">
        <w:rPr>
          <w:rFonts w:ascii="Calibri" w:hAnsi="Calibri" w:cs="Calibri"/>
          <w:b/>
          <w:color w:val="000000" w:themeColor="text1"/>
          <w:sz w:val="22"/>
          <w:szCs w:val="22"/>
        </w:rPr>
        <w:t>ZP - obtížnost</w:t>
      </w:r>
      <w:proofErr w:type="gramEnd"/>
      <w:r w:rsidRPr="002C6E6C">
        <w:rPr>
          <w:rFonts w:ascii="Calibri" w:hAnsi="Calibri" w:cs="Calibri"/>
          <w:b/>
          <w:color w:val="000000" w:themeColor="text1"/>
          <w:sz w:val="22"/>
          <w:szCs w:val="22"/>
        </w:rPr>
        <w:t xml:space="preserve"> viz </w:t>
      </w:r>
      <w:proofErr w:type="gramStart"/>
      <w:r w:rsidRPr="002C6E6C">
        <w:rPr>
          <w:rFonts w:ascii="Calibri" w:hAnsi="Calibri" w:cs="Calibri"/>
          <w:b/>
          <w:color w:val="000000" w:themeColor="text1"/>
          <w:sz w:val="22"/>
          <w:szCs w:val="22"/>
        </w:rPr>
        <w:t>níže - dvojboj</w:t>
      </w:r>
      <w:proofErr w:type="gramEnd"/>
      <w:r w:rsidRPr="002C6E6C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01A9B385" w14:textId="77777777" w:rsidR="00FD4769" w:rsidRPr="00251B7E" w:rsidRDefault="0064242E" w:rsidP="00FD4769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="00EE0884"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 xml:space="preserve">Začínající žákyně A </w:t>
      </w:r>
      <w:r w:rsidRPr="00251B7E">
        <w:rPr>
          <w:rFonts w:ascii="Calibri" w:hAnsi="Calibri" w:cs="Calibri"/>
          <w:sz w:val="22"/>
          <w:szCs w:val="22"/>
        </w:rPr>
        <w:t>(5-6 let)</w:t>
      </w:r>
    </w:p>
    <w:p w14:paraId="701CDEC4" w14:textId="1F9D6A94" w:rsidR="000C5566" w:rsidRPr="00251B7E" w:rsidRDefault="00EE0884" w:rsidP="00F82517">
      <w:pPr>
        <w:pStyle w:val="Zkladntextodsazen"/>
        <w:tabs>
          <w:tab w:val="left" w:pos="3960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ab/>
      </w:r>
      <w:r w:rsidR="0064242E" w:rsidRPr="00251B7E">
        <w:rPr>
          <w:rFonts w:ascii="Calibri" w:hAnsi="Calibri" w:cs="Calibri"/>
          <w:sz w:val="22"/>
          <w:szCs w:val="22"/>
        </w:rPr>
        <w:tab/>
      </w:r>
      <w:r w:rsidR="00FD4769" w:rsidRPr="00251B7E">
        <w:rPr>
          <w:rFonts w:ascii="Calibri" w:hAnsi="Calibri" w:cs="Calibri"/>
          <w:sz w:val="22"/>
          <w:szCs w:val="22"/>
        </w:rPr>
        <w:t xml:space="preserve">Začínající žákyně B </w:t>
      </w:r>
      <w:r w:rsidR="0064242E" w:rsidRPr="00251B7E">
        <w:rPr>
          <w:rFonts w:ascii="Calibri" w:hAnsi="Calibri" w:cs="Calibri"/>
          <w:sz w:val="22"/>
          <w:szCs w:val="22"/>
        </w:rPr>
        <w:t xml:space="preserve">(7-9 let) kladina 100 cm a prostná </w:t>
      </w:r>
    </w:p>
    <w:p w14:paraId="1E9AEC28" w14:textId="77777777" w:rsidR="003C227D" w:rsidRPr="00251B7E" w:rsidRDefault="003C227D" w:rsidP="000C5566">
      <w:pPr>
        <w:pStyle w:val="Zkladntextodsazen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39227414" w14:textId="77777777" w:rsidR="00895884" w:rsidRDefault="00895884" w:rsidP="00DB4EFA">
      <w:pPr>
        <w:pStyle w:val="Zkladntextodsazen"/>
        <w:spacing w:line="360" w:lineRule="auto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1F4CE26B" w14:textId="77777777" w:rsidR="00895884" w:rsidRDefault="00895884" w:rsidP="00DB4EFA">
      <w:pPr>
        <w:pStyle w:val="Zkladntextodsazen"/>
        <w:spacing w:line="360" w:lineRule="auto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2DC39955" w14:textId="77777777" w:rsidR="00895884" w:rsidRDefault="00895884" w:rsidP="00DB4EFA">
      <w:pPr>
        <w:pStyle w:val="Zkladntextodsazen"/>
        <w:spacing w:line="360" w:lineRule="auto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3A26A736" w14:textId="77777777" w:rsidR="00895884" w:rsidRDefault="00895884" w:rsidP="00DB4EFA">
      <w:pPr>
        <w:pStyle w:val="Zkladntextodsazen"/>
        <w:spacing w:line="360" w:lineRule="auto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38628409" w14:textId="77E98E84" w:rsidR="00A67C7D" w:rsidRPr="00251B7E" w:rsidRDefault="00972696" w:rsidP="00DB4EFA">
      <w:pPr>
        <w:pStyle w:val="Zkladntextodsazen"/>
        <w:spacing w:line="360" w:lineRule="auto"/>
        <w:ind w:left="0" w:firstLine="0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/>
          <w:bCs/>
          <w:sz w:val="22"/>
          <w:szCs w:val="22"/>
        </w:rPr>
        <w:lastRenderedPageBreak/>
        <w:t>1</w:t>
      </w:r>
      <w:r w:rsidR="00230ABB" w:rsidRPr="00251B7E">
        <w:rPr>
          <w:rFonts w:ascii="Calibri" w:hAnsi="Calibri" w:cs="Calibri"/>
          <w:b/>
          <w:bCs/>
          <w:sz w:val="22"/>
          <w:szCs w:val="22"/>
        </w:rPr>
        <w:t>)</w:t>
      </w:r>
      <w:r w:rsidRPr="00251B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7C7D" w:rsidRPr="00251B7E">
        <w:rPr>
          <w:rFonts w:ascii="Calibri" w:hAnsi="Calibri" w:cs="Calibri"/>
          <w:b/>
          <w:bCs/>
          <w:sz w:val="22"/>
          <w:szCs w:val="22"/>
        </w:rPr>
        <w:t>Začínající žákyně</w:t>
      </w:r>
      <w:r w:rsidR="002B7F28" w:rsidRPr="00251B7E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A67C7D" w:rsidRPr="00251B7E">
        <w:rPr>
          <w:rFonts w:ascii="Calibri" w:hAnsi="Calibri" w:cs="Calibri"/>
          <w:b/>
          <w:bCs/>
          <w:sz w:val="22"/>
          <w:szCs w:val="22"/>
        </w:rPr>
        <w:t>:</w:t>
      </w:r>
      <w:r w:rsidR="00A67C7D" w:rsidRPr="00251B7E">
        <w:rPr>
          <w:rFonts w:ascii="Calibri" w:hAnsi="Calibri" w:cs="Calibri"/>
          <w:b/>
          <w:bCs/>
          <w:sz w:val="22"/>
          <w:szCs w:val="22"/>
        </w:rPr>
        <w:tab/>
      </w:r>
      <w:r w:rsidR="002B7F28" w:rsidRPr="00251B7E">
        <w:rPr>
          <w:rFonts w:ascii="Calibri" w:hAnsi="Calibri" w:cs="Calibri"/>
          <w:bCs/>
          <w:sz w:val="22"/>
          <w:szCs w:val="22"/>
        </w:rPr>
        <w:t>dvojboj lavička</w:t>
      </w:r>
      <w:r w:rsidR="00A67C7D" w:rsidRPr="00251B7E">
        <w:rPr>
          <w:rFonts w:ascii="Calibri" w:hAnsi="Calibri" w:cs="Calibri"/>
          <w:bCs/>
          <w:sz w:val="22"/>
          <w:szCs w:val="22"/>
        </w:rPr>
        <w:t>, prostná</w:t>
      </w:r>
    </w:p>
    <w:p w14:paraId="36702E61" w14:textId="77777777" w:rsidR="002B7F28" w:rsidRPr="00251B7E" w:rsidRDefault="00972696" w:rsidP="00DB4EFA">
      <w:pPr>
        <w:pStyle w:val="Zkladntextodsazen"/>
        <w:spacing w:line="360" w:lineRule="auto"/>
        <w:ind w:left="0" w:firstLine="0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ab/>
      </w:r>
      <w:r w:rsidRPr="00251B7E">
        <w:rPr>
          <w:rFonts w:ascii="Calibri" w:hAnsi="Calibri" w:cs="Calibri"/>
          <w:bCs/>
          <w:sz w:val="22"/>
          <w:szCs w:val="22"/>
        </w:rPr>
        <w:tab/>
      </w:r>
      <w:r w:rsidR="002B7F28" w:rsidRPr="00251B7E">
        <w:rPr>
          <w:rFonts w:ascii="Calibri" w:hAnsi="Calibri" w:cs="Calibri"/>
          <w:bCs/>
          <w:sz w:val="22"/>
          <w:szCs w:val="22"/>
        </w:rPr>
        <w:t>lavička: volná sestava s</w:t>
      </w:r>
      <w:r w:rsidR="00A90096" w:rsidRPr="00251B7E">
        <w:rPr>
          <w:rFonts w:ascii="Calibri" w:hAnsi="Calibri" w:cs="Calibri"/>
          <w:bCs/>
          <w:sz w:val="22"/>
          <w:szCs w:val="22"/>
        </w:rPr>
        <w:t>e</w:t>
      </w:r>
      <w:r w:rsidR="002B7F28" w:rsidRPr="00251B7E">
        <w:rPr>
          <w:rFonts w:ascii="Calibri" w:hAnsi="Calibri" w:cs="Calibri"/>
          <w:bCs/>
          <w:sz w:val="22"/>
          <w:szCs w:val="22"/>
        </w:rPr>
        <w:t> </w:t>
      </w:r>
      <w:r w:rsidR="00A90096" w:rsidRPr="00251B7E">
        <w:rPr>
          <w:rFonts w:ascii="Calibri" w:hAnsi="Calibri" w:cs="Calibri"/>
          <w:bCs/>
          <w:sz w:val="22"/>
          <w:szCs w:val="22"/>
        </w:rPr>
        <w:t>S</w:t>
      </w:r>
      <w:r w:rsidR="002B7F28" w:rsidRPr="00251B7E">
        <w:rPr>
          <w:rFonts w:ascii="Calibri" w:hAnsi="Calibri" w:cs="Calibri"/>
          <w:bCs/>
          <w:sz w:val="22"/>
          <w:szCs w:val="22"/>
        </w:rPr>
        <w:t>P</w:t>
      </w:r>
      <w:r w:rsidR="00E5000B" w:rsidRPr="00251B7E">
        <w:rPr>
          <w:rFonts w:ascii="Calibri" w:hAnsi="Calibri" w:cs="Calibri"/>
          <w:bCs/>
          <w:sz w:val="22"/>
          <w:szCs w:val="22"/>
        </w:rPr>
        <w:t xml:space="preserve"> 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á 0,5 b za </w:t>
      </w:r>
      <w:proofErr w:type="gramStart"/>
      <w:r w:rsidR="0064242E" w:rsidRPr="00251B7E">
        <w:rPr>
          <w:rFonts w:ascii="Calibri" w:hAnsi="Calibri" w:cs="Calibri"/>
          <w:bCs/>
          <w:sz w:val="22"/>
          <w:szCs w:val="22"/>
        </w:rPr>
        <w:t>každý</w:t>
      </w:r>
      <w:r w:rsidR="00EE0884" w:rsidRPr="00251B7E">
        <w:rPr>
          <w:rFonts w:ascii="Calibri" w:hAnsi="Calibri" w:cs="Calibri"/>
          <w:bCs/>
          <w:sz w:val="22"/>
          <w:szCs w:val="22"/>
        </w:rPr>
        <w:t xml:space="preserve"> - </w:t>
      </w:r>
      <w:r w:rsidR="00EE0884" w:rsidRPr="00251B7E">
        <w:rPr>
          <w:rFonts w:ascii="Calibri" w:eastAsia="Arial" w:hAnsi="Calibri" w:cs="Calibri"/>
          <w:color w:val="000000"/>
          <w:sz w:val="22"/>
          <w:szCs w:val="22"/>
        </w:rPr>
        <w:t>D</w:t>
      </w:r>
      <w:proofErr w:type="gramEnd"/>
      <w:r w:rsidR="00EE0884" w:rsidRPr="00251B7E">
        <w:rPr>
          <w:rFonts w:ascii="Calibri" w:eastAsia="Arial" w:hAnsi="Calibri" w:cs="Calibri"/>
          <w:color w:val="000000"/>
          <w:sz w:val="22"/>
          <w:szCs w:val="22"/>
        </w:rPr>
        <w:t xml:space="preserve"> = max.</w:t>
      </w:r>
      <w:r w:rsidR="009C6B1C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EE0884" w:rsidRPr="00251B7E">
        <w:rPr>
          <w:rFonts w:ascii="Calibri" w:eastAsia="Arial" w:hAnsi="Calibri" w:cs="Calibri"/>
          <w:color w:val="000000"/>
          <w:sz w:val="22"/>
          <w:szCs w:val="22"/>
        </w:rPr>
        <w:t>2 b.</w:t>
      </w:r>
    </w:p>
    <w:p w14:paraId="08B0024E" w14:textId="77777777" w:rsidR="0064242E" w:rsidRPr="00251B7E" w:rsidRDefault="002B7F28" w:rsidP="0064242E">
      <w:pPr>
        <w:pStyle w:val="Zkladntextodsazen"/>
        <w:numPr>
          <w:ilvl w:val="0"/>
          <w:numId w:val="11"/>
        </w:numPr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 xml:space="preserve">gymnastický </w:t>
      </w:r>
      <w:r w:rsidR="00D50188">
        <w:rPr>
          <w:rFonts w:ascii="Calibri" w:hAnsi="Calibri" w:cs="Calibri"/>
          <w:bCs/>
          <w:sz w:val="22"/>
          <w:szCs w:val="22"/>
        </w:rPr>
        <w:t>prvek</w:t>
      </w:r>
      <w:r w:rsidR="00E5000B" w:rsidRPr="00251B7E">
        <w:rPr>
          <w:rFonts w:ascii="Calibri" w:hAnsi="Calibri" w:cs="Calibri"/>
          <w:bCs/>
          <w:sz w:val="22"/>
          <w:szCs w:val="22"/>
        </w:rPr>
        <w:tab/>
      </w:r>
      <w:r w:rsidR="00E5000B" w:rsidRPr="00251B7E">
        <w:rPr>
          <w:rFonts w:ascii="Calibri" w:hAnsi="Calibri" w:cs="Calibri"/>
          <w:bCs/>
          <w:sz w:val="22"/>
          <w:szCs w:val="22"/>
        </w:rPr>
        <w:tab/>
      </w:r>
      <w:r w:rsidR="00E5000B" w:rsidRPr="00251B7E">
        <w:rPr>
          <w:rFonts w:ascii="Calibri" w:hAnsi="Calibri" w:cs="Calibri"/>
          <w:bCs/>
          <w:sz w:val="22"/>
          <w:szCs w:val="22"/>
        </w:rPr>
        <w:tab/>
      </w:r>
      <w:r w:rsidR="00E5000B" w:rsidRPr="00251B7E">
        <w:rPr>
          <w:rFonts w:ascii="Calibri" w:hAnsi="Calibri" w:cs="Calibri"/>
          <w:bCs/>
          <w:sz w:val="22"/>
          <w:szCs w:val="22"/>
        </w:rPr>
        <w:tab/>
      </w:r>
    </w:p>
    <w:p w14:paraId="63550D40" w14:textId="77777777" w:rsidR="0064242E" w:rsidRPr="00251B7E" w:rsidRDefault="00D50188" w:rsidP="0064242E">
      <w:pPr>
        <w:pStyle w:val="Zkladntextodsazen"/>
        <w:numPr>
          <w:ilvl w:val="0"/>
          <w:numId w:val="1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jiný gymnastický prvek</w:t>
      </w:r>
    </w:p>
    <w:p w14:paraId="50EA42D1" w14:textId="77777777" w:rsidR="0064242E" w:rsidRPr="00251B7E" w:rsidRDefault="0064242E" w:rsidP="0064242E">
      <w:pPr>
        <w:pStyle w:val="Zkladntextodsazen"/>
        <w:numPr>
          <w:ilvl w:val="0"/>
          <w:numId w:val="11"/>
        </w:numPr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>akrobatický prvek</w:t>
      </w:r>
    </w:p>
    <w:p w14:paraId="46121B5A" w14:textId="77777777" w:rsidR="0064242E" w:rsidRDefault="0064242E" w:rsidP="0064242E">
      <w:pPr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>jiný akrobatický prvek</w:t>
      </w:r>
      <w:r w:rsidR="00757696" w:rsidRPr="00251B7E">
        <w:rPr>
          <w:rFonts w:ascii="Calibri" w:hAnsi="Calibri" w:cs="Calibri"/>
          <w:sz w:val="22"/>
          <w:szCs w:val="22"/>
        </w:rPr>
        <w:t xml:space="preserve"> </w:t>
      </w:r>
    </w:p>
    <w:p w14:paraId="3FB013DA" w14:textId="77777777" w:rsidR="00056D4C" w:rsidRPr="00251B7E" w:rsidRDefault="00056D4C" w:rsidP="00056D4C">
      <w:pPr>
        <w:autoSpaceDE w:val="0"/>
        <w:autoSpaceDN w:val="0"/>
        <w:adjustRightInd w:val="0"/>
        <w:ind w:left="3195"/>
        <w:rPr>
          <w:rFonts w:ascii="Calibri" w:hAnsi="Calibri" w:cs="Calibri"/>
          <w:sz w:val="22"/>
          <w:szCs w:val="22"/>
        </w:rPr>
      </w:pPr>
    </w:p>
    <w:p w14:paraId="60F668F6" w14:textId="77777777" w:rsidR="00251B7E" w:rsidRDefault="00251B7E" w:rsidP="0064242E">
      <w:pPr>
        <w:autoSpaceDE w:val="0"/>
        <w:autoSpaceDN w:val="0"/>
        <w:adjustRightInd w:val="0"/>
        <w:ind w:left="3195"/>
        <w:rPr>
          <w:rFonts w:ascii="Calibri" w:hAnsi="Calibri" w:cs="Calibri"/>
          <w:sz w:val="22"/>
          <w:szCs w:val="22"/>
        </w:rPr>
      </w:pPr>
    </w:p>
    <w:p w14:paraId="68258C3E" w14:textId="77777777" w:rsidR="002B7F28" w:rsidRPr="00251B7E" w:rsidRDefault="002B7F28" w:rsidP="00DB4EFA">
      <w:pPr>
        <w:pStyle w:val="Zkladntextodsazen"/>
        <w:spacing w:line="360" w:lineRule="auto"/>
        <w:ind w:hanging="744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>prostná: volná sestava s</w:t>
      </w:r>
      <w:r w:rsidR="00A90096" w:rsidRPr="00251B7E">
        <w:rPr>
          <w:rFonts w:ascii="Calibri" w:hAnsi="Calibri" w:cs="Calibri"/>
          <w:bCs/>
          <w:sz w:val="22"/>
          <w:szCs w:val="22"/>
        </w:rPr>
        <w:t>e</w:t>
      </w:r>
      <w:r w:rsidRPr="00251B7E">
        <w:rPr>
          <w:rFonts w:ascii="Calibri" w:hAnsi="Calibri" w:cs="Calibri"/>
          <w:bCs/>
          <w:sz w:val="22"/>
          <w:szCs w:val="22"/>
        </w:rPr>
        <w:t> </w:t>
      </w:r>
      <w:r w:rsidR="00A90096" w:rsidRPr="00251B7E">
        <w:rPr>
          <w:rFonts w:ascii="Calibri" w:hAnsi="Calibri" w:cs="Calibri"/>
          <w:bCs/>
          <w:sz w:val="22"/>
          <w:szCs w:val="22"/>
        </w:rPr>
        <w:t>S</w:t>
      </w:r>
      <w:r w:rsidRPr="00251B7E">
        <w:rPr>
          <w:rFonts w:ascii="Calibri" w:hAnsi="Calibri" w:cs="Calibri"/>
          <w:bCs/>
          <w:sz w:val="22"/>
          <w:szCs w:val="22"/>
        </w:rPr>
        <w:t>P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 á 0,5 za </w:t>
      </w:r>
      <w:proofErr w:type="gramStart"/>
      <w:r w:rsidR="0064242E" w:rsidRPr="00251B7E">
        <w:rPr>
          <w:rFonts w:ascii="Calibri" w:hAnsi="Calibri" w:cs="Calibri"/>
          <w:bCs/>
          <w:sz w:val="22"/>
          <w:szCs w:val="22"/>
        </w:rPr>
        <w:t>každý</w:t>
      </w:r>
      <w:r w:rsidR="00EE0884" w:rsidRPr="00251B7E">
        <w:rPr>
          <w:rFonts w:ascii="Calibri" w:hAnsi="Calibri" w:cs="Calibri"/>
          <w:bCs/>
          <w:sz w:val="22"/>
          <w:szCs w:val="22"/>
        </w:rPr>
        <w:t xml:space="preserve"> - </w:t>
      </w:r>
      <w:r w:rsidR="00EE0884" w:rsidRPr="00251B7E">
        <w:rPr>
          <w:rFonts w:ascii="Calibri" w:eastAsia="Arial" w:hAnsi="Calibri" w:cs="Calibri"/>
          <w:color w:val="000000"/>
          <w:sz w:val="22"/>
          <w:szCs w:val="22"/>
        </w:rPr>
        <w:t>D</w:t>
      </w:r>
      <w:proofErr w:type="gramEnd"/>
      <w:r w:rsidR="00EE0884" w:rsidRPr="00251B7E">
        <w:rPr>
          <w:rFonts w:ascii="Calibri" w:eastAsia="Arial" w:hAnsi="Calibri" w:cs="Calibri"/>
          <w:color w:val="000000"/>
          <w:sz w:val="22"/>
          <w:szCs w:val="22"/>
        </w:rPr>
        <w:t xml:space="preserve"> = max.</w:t>
      </w:r>
      <w:r w:rsidR="009C6B1C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EE0884" w:rsidRPr="00251B7E">
        <w:rPr>
          <w:rFonts w:ascii="Calibri" w:eastAsia="Arial" w:hAnsi="Calibri" w:cs="Calibri"/>
          <w:color w:val="000000"/>
          <w:sz w:val="22"/>
          <w:szCs w:val="22"/>
        </w:rPr>
        <w:t>2</w:t>
      </w:r>
      <w:r w:rsidR="004D3E2E" w:rsidRPr="00251B7E">
        <w:rPr>
          <w:rFonts w:ascii="Calibri" w:eastAsia="Arial" w:hAnsi="Calibri" w:cs="Calibri"/>
          <w:color w:val="000000"/>
          <w:sz w:val="22"/>
          <w:szCs w:val="22"/>
        </w:rPr>
        <w:t xml:space="preserve"> b., bez hudebního doprovodu, na páse</w:t>
      </w:r>
    </w:p>
    <w:p w14:paraId="03820F6D" w14:textId="77777777" w:rsidR="002B7F28" w:rsidRPr="00251B7E" w:rsidRDefault="00EE0884" w:rsidP="00EE0884">
      <w:pPr>
        <w:pStyle w:val="Zkladntextodsazen"/>
        <w:ind w:firstLine="672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 xml:space="preserve">1.   </w:t>
      </w:r>
      <w:r w:rsidR="002B7F28" w:rsidRPr="00251B7E">
        <w:rPr>
          <w:rFonts w:ascii="Calibri" w:hAnsi="Calibri" w:cs="Calibri"/>
          <w:bCs/>
          <w:sz w:val="22"/>
          <w:szCs w:val="22"/>
        </w:rPr>
        <w:t xml:space="preserve">gymnastický </w:t>
      </w:r>
      <w:r w:rsidR="00D50188">
        <w:rPr>
          <w:rFonts w:ascii="Calibri" w:hAnsi="Calibri" w:cs="Calibri"/>
          <w:bCs/>
          <w:sz w:val="22"/>
          <w:szCs w:val="22"/>
        </w:rPr>
        <w:t>prvek</w:t>
      </w:r>
    </w:p>
    <w:p w14:paraId="2F968777" w14:textId="77777777" w:rsidR="00396C18" w:rsidRPr="00251B7E" w:rsidRDefault="00EE0884" w:rsidP="00EE0884">
      <w:pPr>
        <w:pStyle w:val="Zkladntextodsazen"/>
        <w:ind w:firstLine="672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 xml:space="preserve">2.   </w:t>
      </w:r>
      <w:r w:rsidR="00396C18" w:rsidRPr="00251B7E">
        <w:rPr>
          <w:rFonts w:ascii="Calibri" w:hAnsi="Calibri" w:cs="Calibri"/>
          <w:bCs/>
          <w:sz w:val="22"/>
          <w:szCs w:val="22"/>
        </w:rPr>
        <w:t xml:space="preserve">jiný gymnastický </w:t>
      </w:r>
      <w:r w:rsidR="00D50188">
        <w:rPr>
          <w:rFonts w:ascii="Calibri" w:hAnsi="Calibri" w:cs="Calibri"/>
          <w:bCs/>
          <w:sz w:val="22"/>
          <w:szCs w:val="22"/>
        </w:rPr>
        <w:t>prvek</w:t>
      </w:r>
    </w:p>
    <w:p w14:paraId="3CD7A2EB" w14:textId="77777777" w:rsidR="002B7F28" w:rsidRPr="00251B7E" w:rsidRDefault="002B7F28" w:rsidP="002B7F28">
      <w:pPr>
        <w:pStyle w:val="Zkladntextodsazen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ab/>
      </w:r>
      <w:r w:rsidRPr="00251B7E">
        <w:rPr>
          <w:rFonts w:ascii="Calibri" w:hAnsi="Calibri" w:cs="Calibri"/>
          <w:bCs/>
          <w:sz w:val="22"/>
          <w:szCs w:val="22"/>
        </w:rPr>
        <w:tab/>
      </w:r>
      <w:r w:rsidR="00396C18" w:rsidRPr="00251B7E">
        <w:rPr>
          <w:rFonts w:ascii="Calibri" w:hAnsi="Calibri" w:cs="Calibri"/>
          <w:bCs/>
          <w:sz w:val="22"/>
          <w:szCs w:val="22"/>
        </w:rPr>
        <w:t>3</w:t>
      </w:r>
      <w:r w:rsidRPr="00251B7E">
        <w:rPr>
          <w:rFonts w:ascii="Calibri" w:hAnsi="Calibri" w:cs="Calibri"/>
          <w:bCs/>
          <w:sz w:val="22"/>
          <w:szCs w:val="22"/>
        </w:rPr>
        <w:t>.   akrobatický prvek</w:t>
      </w:r>
    </w:p>
    <w:p w14:paraId="3791DE2C" w14:textId="77777777" w:rsidR="002B7F28" w:rsidRPr="00251B7E" w:rsidRDefault="002B7F28" w:rsidP="00DB4EFA">
      <w:pPr>
        <w:pStyle w:val="Zkladntextodsazen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ab/>
      </w:r>
      <w:r w:rsidRPr="00251B7E">
        <w:rPr>
          <w:rFonts w:ascii="Calibri" w:hAnsi="Calibri" w:cs="Calibri"/>
          <w:bCs/>
          <w:sz w:val="22"/>
          <w:szCs w:val="22"/>
        </w:rPr>
        <w:tab/>
      </w:r>
      <w:r w:rsidR="00396C18" w:rsidRPr="00251B7E">
        <w:rPr>
          <w:rFonts w:ascii="Calibri" w:hAnsi="Calibri" w:cs="Calibri"/>
          <w:bCs/>
          <w:sz w:val="22"/>
          <w:szCs w:val="22"/>
        </w:rPr>
        <w:t>4</w:t>
      </w:r>
      <w:r w:rsidRPr="00251B7E">
        <w:rPr>
          <w:rFonts w:ascii="Calibri" w:hAnsi="Calibri" w:cs="Calibri"/>
          <w:bCs/>
          <w:sz w:val="22"/>
          <w:szCs w:val="22"/>
        </w:rPr>
        <w:t xml:space="preserve">.   </w:t>
      </w:r>
      <w:r w:rsidR="0064242E" w:rsidRPr="00251B7E">
        <w:rPr>
          <w:rFonts w:ascii="Calibri" w:hAnsi="Calibri" w:cs="Calibri"/>
          <w:bCs/>
          <w:sz w:val="22"/>
          <w:szCs w:val="22"/>
        </w:rPr>
        <w:t>jiný akrobatický prvek</w:t>
      </w:r>
    </w:p>
    <w:p w14:paraId="72051ECA" w14:textId="77777777" w:rsidR="003027A4" w:rsidRDefault="00757696" w:rsidP="003027A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51B7E">
        <w:rPr>
          <w:rFonts w:ascii="Calibri" w:hAnsi="Calibri" w:cs="Calibri"/>
          <w:sz w:val="22"/>
          <w:szCs w:val="22"/>
        </w:rPr>
        <w:t>Akrobatické prvky na lavičce lze plnit i kotouly, stojkami a výdržem</w:t>
      </w:r>
      <w:r w:rsidRPr="003027A4">
        <w:rPr>
          <w:rFonts w:asciiTheme="minorHAnsi" w:hAnsiTheme="minorHAnsi" w:cstheme="minorHAnsi"/>
          <w:sz w:val="22"/>
          <w:szCs w:val="22"/>
        </w:rPr>
        <w:t xml:space="preserve">i. </w:t>
      </w:r>
      <w:r w:rsidR="000F1315">
        <w:rPr>
          <w:rFonts w:asciiTheme="minorHAnsi" w:hAnsiTheme="minorHAnsi" w:cstheme="minorHAnsi"/>
          <w:sz w:val="22"/>
          <w:szCs w:val="22"/>
        </w:rPr>
        <w:t xml:space="preserve">Požadavky na lavičce lze plnit i náskokem a seskokem. Na prostných není povinnost dvou akrobatických řad. </w:t>
      </w:r>
      <w:r w:rsidR="003027A4">
        <w:rPr>
          <w:rFonts w:asciiTheme="minorHAnsi" w:hAnsiTheme="minorHAnsi" w:cstheme="minorHAnsi"/>
          <w:sz w:val="22"/>
          <w:szCs w:val="22"/>
        </w:rPr>
        <w:t>V této kategorii nebu</w:t>
      </w:r>
      <w:r w:rsidR="003027A4" w:rsidRPr="003027A4">
        <w:rPr>
          <w:rFonts w:asciiTheme="minorHAnsi" w:hAnsiTheme="minorHAnsi" w:cstheme="minorHAnsi"/>
          <w:sz w:val="22"/>
          <w:szCs w:val="22"/>
        </w:rPr>
        <w:t xml:space="preserve">dou uplatňovány srážky za umělecký </w:t>
      </w:r>
      <w:r w:rsidR="000F1315">
        <w:rPr>
          <w:rFonts w:asciiTheme="minorHAnsi" w:hAnsiTheme="minorHAnsi" w:cstheme="minorHAnsi"/>
          <w:sz w:val="22"/>
          <w:szCs w:val="22"/>
        </w:rPr>
        <w:t>dojem a skladbu</w:t>
      </w:r>
      <w:r w:rsidR="00463D27">
        <w:rPr>
          <w:rFonts w:asciiTheme="minorHAnsi" w:hAnsiTheme="minorHAnsi" w:cstheme="minorHAnsi"/>
          <w:sz w:val="22"/>
          <w:szCs w:val="22"/>
        </w:rPr>
        <w:t>,</w:t>
      </w:r>
      <w:r w:rsidR="003027A4" w:rsidRPr="003027A4">
        <w:rPr>
          <w:rFonts w:asciiTheme="minorHAnsi" w:hAnsiTheme="minorHAnsi" w:cstheme="minorHAnsi"/>
          <w:sz w:val="22"/>
          <w:szCs w:val="22"/>
        </w:rPr>
        <w:t xml:space="preserve"> choreografii</w:t>
      </w:r>
      <w:r w:rsidR="00463D27">
        <w:rPr>
          <w:rFonts w:asciiTheme="minorHAnsi" w:hAnsiTheme="minorHAnsi" w:cstheme="minorHAnsi"/>
          <w:sz w:val="22"/>
          <w:szCs w:val="22"/>
        </w:rPr>
        <w:t>, ani sestavu bez závěru</w:t>
      </w:r>
      <w:r w:rsidR="003027A4" w:rsidRPr="003027A4">
        <w:rPr>
          <w:rFonts w:asciiTheme="minorHAnsi" w:hAnsiTheme="minorHAnsi" w:cstheme="minorHAnsi"/>
          <w:sz w:val="22"/>
          <w:szCs w:val="22"/>
        </w:rPr>
        <w:t>.</w:t>
      </w:r>
      <w:r w:rsidR="00D501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7B1F4C" w14:textId="77777777" w:rsidR="000F1315" w:rsidRPr="003027A4" w:rsidRDefault="000F1315" w:rsidP="003027A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36C8074" w14:textId="77777777" w:rsidR="00A90096" w:rsidRPr="00251B7E" w:rsidRDefault="009C6B1C" w:rsidP="00DB4EFA">
      <w:pPr>
        <w:pStyle w:val="Zkladntextodsazen"/>
        <w:spacing w:line="360" w:lineRule="auto"/>
        <w:ind w:hanging="74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</w:t>
      </w:r>
      <w:r w:rsidR="00DB4EFA" w:rsidRPr="00251B7E">
        <w:rPr>
          <w:rFonts w:ascii="Calibri" w:hAnsi="Calibri" w:cs="Calibri"/>
          <w:bCs/>
          <w:sz w:val="22"/>
          <w:szCs w:val="22"/>
        </w:rPr>
        <w:t>eutrální srážka za krátkou sestavu</w:t>
      </w:r>
      <w:r>
        <w:rPr>
          <w:rFonts w:ascii="Calibri" w:hAnsi="Calibri" w:cs="Calibri"/>
          <w:bCs/>
          <w:sz w:val="22"/>
          <w:szCs w:val="22"/>
        </w:rPr>
        <w:t xml:space="preserve"> (lavička i prostná):</w:t>
      </w:r>
    </w:p>
    <w:p w14:paraId="44888D73" w14:textId="77777777" w:rsidR="0064242E" w:rsidRPr="00251B7E" w:rsidRDefault="005A7903" w:rsidP="0064242E">
      <w:pPr>
        <w:pStyle w:val="Zkladntextodsazen"/>
        <w:spacing w:line="276" w:lineRule="auto"/>
        <w:ind w:firstLine="67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 prvk</w:t>
      </w:r>
      <w:r>
        <w:rPr>
          <w:rFonts w:ascii="Calibri" w:hAnsi="Calibri" w:cs="Calibri"/>
          <w:bCs/>
          <w:sz w:val="22"/>
          <w:szCs w:val="22"/>
        </w:rPr>
        <w:t>ů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 a více </w:t>
      </w:r>
      <w:r w:rsidR="0064242E" w:rsidRPr="00251B7E">
        <w:rPr>
          <w:rFonts w:ascii="Calibri" w:hAnsi="Calibri" w:cs="Calibri"/>
          <w:bCs/>
          <w:sz w:val="22"/>
          <w:szCs w:val="22"/>
        </w:rPr>
        <w:tab/>
      </w:r>
      <w:r w:rsidR="003027A4">
        <w:rPr>
          <w:rFonts w:ascii="Calibri" w:hAnsi="Calibri" w:cs="Calibri"/>
          <w:bCs/>
          <w:sz w:val="22"/>
          <w:szCs w:val="22"/>
        </w:rPr>
        <w:t xml:space="preserve">   </w:t>
      </w:r>
      <w:r w:rsidR="00D50188">
        <w:rPr>
          <w:rFonts w:ascii="Calibri" w:hAnsi="Calibri" w:cs="Calibri"/>
          <w:bCs/>
          <w:sz w:val="22"/>
          <w:szCs w:val="22"/>
        </w:rPr>
        <w:t xml:space="preserve">  </w:t>
      </w:r>
      <w:r w:rsidR="0064242E" w:rsidRPr="00251B7E">
        <w:rPr>
          <w:rFonts w:ascii="Calibri" w:hAnsi="Calibri" w:cs="Calibri"/>
          <w:bCs/>
          <w:sz w:val="22"/>
          <w:szCs w:val="22"/>
        </w:rPr>
        <w:t>0,00 b.</w:t>
      </w:r>
    </w:p>
    <w:p w14:paraId="45A74E2B" w14:textId="77777777" w:rsidR="0064242E" w:rsidRPr="00251B7E" w:rsidRDefault="005A7903" w:rsidP="0064242E">
      <w:pPr>
        <w:pStyle w:val="Zkladntextodsazen"/>
        <w:spacing w:line="276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 prvky </w:t>
      </w:r>
      <w:r w:rsidR="0064242E" w:rsidRPr="00251B7E">
        <w:rPr>
          <w:rFonts w:ascii="Calibri" w:hAnsi="Calibri" w:cs="Calibri"/>
          <w:bCs/>
          <w:sz w:val="22"/>
          <w:szCs w:val="22"/>
        </w:rPr>
        <w:tab/>
      </w:r>
      <w:r w:rsidR="0064242E" w:rsidRPr="00251B7E">
        <w:rPr>
          <w:rFonts w:ascii="Calibri" w:hAnsi="Calibri" w:cs="Calibri"/>
          <w:bCs/>
          <w:sz w:val="22"/>
          <w:szCs w:val="22"/>
        </w:rPr>
        <w:tab/>
      </w:r>
      <w:r w:rsidR="00D50188">
        <w:rPr>
          <w:rFonts w:ascii="Calibri" w:hAnsi="Calibri" w:cs="Calibri"/>
          <w:bCs/>
          <w:sz w:val="22"/>
          <w:szCs w:val="22"/>
        </w:rPr>
        <w:t xml:space="preserve"> 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-  </w:t>
      </w:r>
      <w:r w:rsidR="00D50188">
        <w:rPr>
          <w:rFonts w:ascii="Calibri" w:hAnsi="Calibri" w:cs="Calibri"/>
          <w:bCs/>
          <w:sz w:val="22"/>
          <w:szCs w:val="22"/>
        </w:rPr>
        <w:t xml:space="preserve"> </w:t>
      </w:r>
      <w:r w:rsidR="0064242E" w:rsidRPr="00251B7E">
        <w:rPr>
          <w:rFonts w:ascii="Calibri" w:hAnsi="Calibri" w:cs="Calibri"/>
          <w:bCs/>
          <w:sz w:val="22"/>
          <w:szCs w:val="22"/>
        </w:rPr>
        <w:t>2,00 b.</w:t>
      </w:r>
    </w:p>
    <w:p w14:paraId="3E6E95D9" w14:textId="77777777" w:rsidR="0064242E" w:rsidRPr="00251B7E" w:rsidRDefault="005A7903" w:rsidP="0064242E">
      <w:pPr>
        <w:pStyle w:val="Zkladntextodsazen"/>
        <w:spacing w:line="276" w:lineRule="auto"/>
        <w:ind w:left="4284" w:hanging="145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 prvky </w:t>
      </w:r>
      <w:r w:rsidR="0064242E" w:rsidRPr="00251B7E">
        <w:rPr>
          <w:rFonts w:ascii="Calibri" w:hAnsi="Calibri" w:cs="Calibri"/>
          <w:bCs/>
          <w:sz w:val="22"/>
          <w:szCs w:val="22"/>
        </w:rPr>
        <w:tab/>
        <w:t xml:space="preserve">- </w:t>
      </w:r>
      <w:r w:rsidR="00D50188">
        <w:rPr>
          <w:rFonts w:ascii="Calibri" w:hAnsi="Calibri" w:cs="Calibri"/>
          <w:bCs/>
          <w:sz w:val="22"/>
          <w:szCs w:val="22"/>
        </w:rPr>
        <w:t xml:space="preserve">  </w:t>
      </w:r>
      <w:r w:rsidR="0064242E" w:rsidRPr="00251B7E">
        <w:rPr>
          <w:rFonts w:ascii="Calibri" w:hAnsi="Calibri" w:cs="Calibri"/>
          <w:bCs/>
          <w:sz w:val="22"/>
          <w:szCs w:val="22"/>
        </w:rPr>
        <w:t>4,00 b.</w:t>
      </w:r>
    </w:p>
    <w:p w14:paraId="33777196" w14:textId="77777777" w:rsidR="00D50188" w:rsidRDefault="005A7903" w:rsidP="0064242E">
      <w:pPr>
        <w:pStyle w:val="Zkladntextodsazen"/>
        <w:spacing w:line="276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 prvky </w:t>
      </w:r>
      <w:r w:rsidR="00D50188">
        <w:rPr>
          <w:rFonts w:ascii="Calibri" w:hAnsi="Calibri" w:cs="Calibri"/>
          <w:bCs/>
          <w:sz w:val="22"/>
          <w:szCs w:val="22"/>
        </w:rPr>
        <w:tab/>
      </w:r>
      <w:r w:rsidR="00D50188">
        <w:rPr>
          <w:rFonts w:ascii="Calibri" w:hAnsi="Calibri" w:cs="Calibri"/>
          <w:bCs/>
          <w:sz w:val="22"/>
          <w:szCs w:val="22"/>
        </w:rPr>
        <w:tab/>
        <w:t xml:space="preserve"> -   6,00 b.</w:t>
      </w:r>
    </w:p>
    <w:p w14:paraId="084D5379" w14:textId="77777777" w:rsidR="0064242E" w:rsidRPr="00251B7E" w:rsidRDefault="00D50188" w:rsidP="0064242E">
      <w:pPr>
        <w:pStyle w:val="Zkladntextodsazen"/>
        <w:spacing w:line="276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 prvek </w:t>
      </w:r>
      <w:r w:rsidR="005A7903">
        <w:rPr>
          <w:rFonts w:ascii="Calibri" w:hAnsi="Calibri" w:cs="Calibri"/>
          <w:bCs/>
          <w:sz w:val="22"/>
          <w:szCs w:val="22"/>
        </w:rPr>
        <w:t>a méně</w:t>
      </w:r>
      <w:r w:rsidR="0064242E" w:rsidRPr="00251B7E">
        <w:rPr>
          <w:rFonts w:ascii="Calibri" w:hAnsi="Calibri" w:cs="Calibri"/>
          <w:bCs/>
          <w:sz w:val="22"/>
          <w:szCs w:val="22"/>
        </w:rPr>
        <w:tab/>
        <w:t xml:space="preserve"> - </w:t>
      </w:r>
      <w:r>
        <w:rPr>
          <w:rFonts w:ascii="Calibri" w:hAnsi="Calibri" w:cs="Calibri"/>
          <w:bCs/>
          <w:sz w:val="22"/>
          <w:szCs w:val="22"/>
        </w:rPr>
        <w:t>10</w:t>
      </w:r>
      <w:r w:rsidR="0064242E" w:rsidRPr="00251B7E">
        <w:rPr>
          <w:rFonts w:ascii="Calibri" w:hAnsi="Calibri" w:cs="Calibri"/>
          <w:bCs/>
          <w:sz w:val="22"/>
          <w:szCs w:val="22"/>
        </w:rPr>
        <w:t>,00 b.</w:t>
      </w:r>
    </w:p>
    <w:p w14:paraId="1988037B" w14:textId="77777777" w:rsidR="00EE0884" w:rsidRDefault="00EE0884" w:rsidP="00107E0F">
      <w:pPr>
        <w:pStyle w:val="Zkladntextodsazen"/>
        <w:rPr>
          <w:rFonts w:ascii="Calibri" w:hAnsi="Calibri" w:cs="Calibri"/>
          <w:bCs/>
          <w:sz w:val="22"/>
          <w:szCs w:val="22"/>
        </w:rPr>
      </w:pPr>
    </w:p>
    <w:p w14:paraId="11FA33D8" w14:textId="77777777" w:rsidR="00CE7228" w:rsidRPr="00CE7228" w:rsidRDefault="00CE7228" w:rsidP="00107E0F">
      <w:pPr>
        <w:pStyle w:val="Zkladntextodsazen"/>
        <w:rPr>
          <w:rFonts w:ascii="Calibri" w:hAnsi="Calibri" w:cs="Calibri"/>
          <w:b/>
          <w:bCs/>
          <w:sz w:val="22"/>
          <w:szCs w:val="22"/>
        </w:rPr>
      </w:pPr>
      <w:r w:rsidRPr="00CE7228">
        <w:rPr>
          <w:rFonts w:ascii="Calibri" w:hAnsi="Calibri" w:cs="Calibri"/>
          <w:b/>
          <w:bCs/>
          <w:sz w:val="22"/>
          <w:szCs w:val="22"/>
        </w:rPr>
        <w:t xml:space="preserve">Pro tuto kategorii platí také Doplňková tabulka prvků na straně </w:t>
      </w:r>
      <w:r w:rsidR="000F1315">
        <w:rPr>
          <w:rFonts w:ascii="Calibri" w:hAnsi="Calibri" w:cs="Calibri"/>
          <w:b/>
          <w:bCs/>
          <w:sz w:val="22"/>
          <w:szCs w:val="22"/>
        </w:rPr>
        <w:t>38</w:t>
      </w:r>
      <w:r w:rsidRPr="00CE7228">
        <w:rPr>
          <w:rFonts w:ascii="Calibri" w:hAnsi="Calibri" w:cs="Calibri"/>
          <w:b/>
          <w:bCs/>
          <w:sz w:val="22"/>
          <w:szCs w:val="22"/>
        </w:rPr>
        <w:t xml:space="preserve"> Závodního programu.</w:t>
      </w:r>
    </w:p>
    <w:p w14:paraId="46A394C0" w14:textId="77777777" w:rsidR="00107E0F" w:rsidRPr="00251B7E" w:rsidRDefault="002B7F28" w:rsidP="00107E0F">
      <w:pPr>
        <w:pStyle w:val="Zkladntextodsazen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Cs/>
          <w:sz w:val="22"/>
          <w:szCs w:val="22"/>
        </w:rPr>
        <w:tab/>
      </w:r>
    </w:p>
    <w:p w14:paraId="0C8E54D5" w14:textId="77777777" w:rsidR="00BA59B9" w:rsidRPr="00251B7E" w:rsidRDefault="00972696" w:rsidP="00BA59B9">
      <w:pPr>
        <w:pStyle w:val="Zkladntextodsazen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251B7E">
        <w:rPr>
          <w:rFonts w:ascii="Calibri" w:hAnsi="Calibri" w:cs="Calibri"/>
          <w:b/>
          <w:bCs/>
          <w:sz w:val="22"/>
          <w:szCs w:val="22"/>
        </w:rPr>
        <w:t>2</w:t>
      </w:r>
      <w:r w:rsidR="00230ABB" w:rsidRPr="00251B7E">
        <w:rPr>
          <w:rFonts w:ascii="Calibri" w:hAnsi="Calibri" w:cs="Calibri"/>
          <w:b/>
          <w:bCs/>
          <w:sz w:val="22"/>
          <w:szCs w:val="22"/>
        </w:rPr>
        <w:t>)</w:t>
      </w:r>
      <w:r w:rsidRPr="00251B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B7F28" w:rsidRPr="00251B7E">
        <w:rPr>
          <w:rFonts w:ascii="Calibri" w:hAnsi="Calibri" w:cs="Calibri"/>
          <w:b/>
          <w:bCs/>
          <w:sz w:val="22"/>
          <w:szCs w:val="22"/>
        </w:rPr>
        <w:t>Začínající žákyně B:</w:t>
      </w:r>
      <w:r w:rsidR="00757696" w:rsidRPr="00251B7E">
        <w:rPr>
          <w:rFonts w:ascii="Calibri" w:hAnsi="Calibri" w:cs="Calibri"/>
          <w:b/>
          <w:bCs/>
          <w:sz w:val="22"/>
          <w:szCs w:val="22"/>
        </w:rPr>
        <w:tab/>
      </w:r>
      <w:proofErr w:type="gramStart"/>
      <w:r w:rsidR="0064242E" w:rsidRPr="00251B7E">
        <w:rPr>
          <w:rFonts w:ascii="Calibri" w:hAnsi="Calibri" w:cs="Calibri"/>
          <w:bCs/>
          <w:sz w:val="22"/>
          <w:szCs w:val="22"/>
        </w:rPr>
        <w:t>dvojboj -</w:t>
      </w:r>
      <w:r w:rsidR="00BA59B9" w:rsidRPr="00251B7E">
        <w:rPr>
          <w:rFonts w:ascii="Calibri" w:hAnsi="Calibri" w:cs="Calibri"/>
          <w:bCs/>
          <w:sz w:val="22"/>
          <w:szCs w:val="22"/>
        </w:rPr>
        <w:t xml:space="preserve"> kladina</w:t>
      </w:r>
      <w:proofErr w:type="gramEnd"/>
      <w:r w:rsidR="00BA59B9" w:rsidRPr="00251B7E">
        <w:rPr>
          <w:rFonts w:ascii="Calibri" w:hAnsi="Calibri" w:cs="Calibri"/>
          <w:bCs/>
          <w:sz w:val="22"/>
          <w:szCs w:val="22"/>
        </w:rPr>
        <w:t xml:space="preserve"> </w:t>
      </w:r>
      <w:r w:rsidR="0064242E" w:rsidRPr="00251B7E">
        <w:rPr>
          <w:rFonts w:ascii="Calibri" w:hAnsi="Calibri" w:cs="Calibri"/>
          <w:bCs/>
          <w:sz w:val="22"/>
          <w:szCs w:val="22"/>
        </w:rPr>
        <w:t>10</w:t>
      </w:r>
      <w:r w:rsidR="00BA59B9" w:rsidRPr="00251B7E">
        <w:rPr>
          <w:rFonts w:ascii="Calibri" w:hAnsi="Calibri" w:cs="Calibri"/>
          <w:bCs/>
          <w:sz w:val="22"/>
          <w:szCs w:val="22"/>
        </w:rPr>
        <w:t>0</w:t>
      </w:r>
      <w:r w:rsidR="005A7903">
        <w:rPr>
          <w:rFonts w:ascii="Calibri" w:hAnsi="Calibri" w:cs="Calibri"/>
          <w:bCs/>
          <w:sz w:val="22"/>
          <w:szCs w:val="22"/>
        </w:rPr>
        <w:t xml:space="preserve"> </w:t>
      </w:r>
      <w:r w:rsidR="00BA59B9" w:rsidRPr="00251B7E">
        <w:rPr>
          <w:rFonts w:ascii="Calibri" w:hAnsi="Calibri" w:cs="Calibri"/>
          <w:bCs/>
          <w:sz w:val="22"/>
          <w:szCs w:val="22"/>
        </w:rPr>
        <w:t xml:space="preserve">cm, </w:t>
      </w:r>
      <w:proofErr w:type="gramStart"/>
      <w:r w:rsidR="00BA59B9" w:rsidRPr="00251B7E">
        <w:rPr>
          <w:rFonts w:ascii="Calibri" w:hAnsi="Calibri" w:cs="Calibri"/>
          <w:bCs/>
          <w:sz w:val="22"/>
          <w:szCs w:val="22"/>
        </w:rPr>
        <w:t>prostná</w:t>
      </w:r>
      <w:r w:rsidR="004D3E2E" w:rsidRPr="00251B7E">
        <w:rPr>
          <w:rFonts w:ascii="Calibri" w:hAnsi="Calibri" w:cs="Calibri"/>
          <w:bCs/>
          <w:sz w:val="22"/>
          <w:szCs w:val="22"/>
        </w:rPr>
        <w:t xml:space="preserve"> -</w:t>
      </w:r>
      <w:r w:rsidR="0064242E" w:rsidRPr="00251B7E">
        <w:rPr>
          <w:rFonts w:ascii="Calibri" w:hAnsi="Calibri" w:cs="Calibri"/>
          <w:bCs/>
          <w:sz w:val="22"/>
          <w:szCs w:val="22"/>
        </w:rPr>
        <w:t xml:space="preserve"> </w:t>
      </w:r>
      <w:r w:rsidR="0064242E" w:rsidRPr="00251B7E">
        <w:rPr>
          <w:rFonts w:ascii="Calibri" w:hAnsi="Calibri" w:cs="Calibri"/>
          <w:sz w:val="22"/>
          <w:szCs w:val="22"/>
        </w:rPr>
        <w:t>dle</w:t>
      </w:r>
      <w:proofErr w:type="gramEnd"/>
      <w:r w:rsidR="0064242E" w:rsidRPr="00251B7E">
        <w:rPr>
          <w:rFonts w:ascii="Calibri" w:hAnsi="Calibri" w:cs="Calibri"/>
          <w:sz w:val="22"/>
          <w:szCs w:val="22"/>
        </w:rPr>
        <w:t xml:space="preserve"> závodního programu VS3C</w:t>
      </w:r>
    </w:p>
    <w:p w14:paraId="4B592301" w14:textId="77777777" w:rsidR="00EE0884" w:rsidRPr="00251B7E" w:rsidRDefault="00EE0884" w:rsidP="00107E0F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5A0BCF9" w14:textId="77777777" w:rsidR="00EE0884" w:rsidRPr="00251B7E" w:rsidRDefault="00EE0884" w:rsidP="00EE0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 xml:space="preserve">Všechny kategorie kromě </w:t>
      </w:r>
      <w:r w:rsidR="00251B7E">
        <w:rPr>
          <w:rFonts w:ascii="Calibri" w:eastAsia="Arial" w:hAnsi="Calibri" w:cs="Calibri"/>
          <w:b/>
          <w:color w:val="000000"/>
          <w:sz w:val="22"/>
          <w:szCs w:val="22"/>
        </w:rPr>
        <w:t xml:space="preserve">VS4A, </w:t>
      </w:r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 xml:space="preserve">VS5A, </w:t>
      </w:r>
      <w:r w:rsidR="009C6B1C">
        <w:rPr>
          <w:rFonts w:ascii="Calibri" w:eastAsia="Arial" w:hAnsi="Calibri" w:cs="Calibri"/>
          <w:b/>
          <w:color w:val="000000"/>
          <w:sz w:val="22"/>
          <w:szCs w:val="22"/>
        </w:rPr>
        <w:t>VS5</w:t>
      </w:r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>B</w:t>
      </w:r>
      <w:r w:rsidR="009C6B1C">
        <w:rPr>
          <w:rFonts w:ascii="Calibri" w:eastAsia="Arial" w:hAnsi="Calibri" w:cs="Calibri"/>
          <w:b/>
          <w:color w:val="000000"/>
          <w:sz w:val="22"/>
          <w:szCs w:val="22"/>
        </w:rPr>
        <w:t>,</w:t>
      </w:r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 xml:space="preserve"> VS6A</w:t>
      </w:r>
      <w:r w:rsidR="009C6B1C">
        <w:rPr>
          <w:rFonts w:ascii="Calibri" w:eastAsia="Arial" w:hAnsi="Calibri" w:cs="Calibri"/>
          <w:b/>
          <w:color w:val="000000"/>
          <w:sz w:val="22"/>
          <w:szCs w:val="22"/>
        </w:rPr>
        <w:t xml:space="preserve"> a VS6</w:t>
      </w:r>
      <w:proofErr w:type="gramStart"/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>B  mají</w:t>
      </w:r>
      <w:proofErr w:type="gramEnd"/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 xml:space="preserve"> pouze volné rozcvičení před závodem, bez </w:t>
      </w:r>
      <w:r w:rsidR="009C6B1C">
        <w:rPr>
          <w:rFonts w:ascii="Calibri" w:eastAsia="Arial" w:hAnsi="Calibri" w:cs="Calibri"/>
          <w:b/>
          <w:color w:val="000000"/>
          <w:sz w:val="22"/>
          <w:szCs w:val="22"/>
        </w:rPr>
        <w:br/>
      </w:r>
      <w:proofErr w:type="gramStart"/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>30 sekundového</w:t>
      </w:r>
      <w:proofErr w:type="gramEnd"/>
      <w:r w:rsidRPr="00251B7E">
        <w:rPr>
          <w:rFonts w:ascii="Calibri" w:eastAsia="Arial" w:hAnsi="Calibri" w:cs="Calibri"/>
          <w:b/>
          <w:color w:val="000000"/>
          <w:sz w:val="22"/>
          <w:szCs w:val="22"/>
        </w:rPr>
        <w:t xml:space="preserve"> rozcvičení bezprostředně před zahájením závodu.</w:t>
      </w:r>
    </w:p>
    <w:p w14:paraId="727E6D9A" w14:textId="77777777" w:rsidR="00EE0884" w:rsidRPr="00251B7E" w:rsidRDefault="00EE0884" w:rsidP="00107E0F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73FA248" w14:textId="77777777" w:rsidR="00107E0F" w:rsidRPr="00251B7E" w:rsidRDefault="00107E0F" w:rsidP="00107E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795400C" w14:textId="3EAE4DF9" w:rsidR="00FE159A" w:rsidRPr="000D553D" w:rsidRDefault="0030616C" w:rsidP="00897BF0">
      <w:pPr>
        <w:pStyle w:val="p1"/>
        <w:ind w:left="2124" w:hanging="2124"/>
        <w:rPr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11</w:t>
      </w:r>
      <w:r w:rsidR="006E38FF" w:rsidRPr="00251B7E">
        <w:rPr>
          <w:rFonts w:ascii="Calibri" w:hAnsi="Calibri" w:cs="Calibri"/>
          <w:b/>
          <w:sz w:val="22"/>
          <w:szCs w:val="22"/>
        </w:rPr>
        <w:t>. Podmínky účasti:</w:t>
      </w:r>
      <w:r w:rsidR="006E38FF" w:rsidRPr="00251B7E">
        <w:rPr>
          <w:rFonts w:ascii="Calibri" w:hAnsi="Calibri" w:cs="Calibri"/>
          <w:sz w:val="22"/>
          <w:szCs w:val="22"/>
        </w:rPr>
        <w:tab/>
      </w:r>
      <w:r w:rsidR="00FE159A" w:rsidRPr="00897BF0">
        <w:rPr>
          <w:rFonts w:asciiTheme="minorHAnsi" w:hAnsiTheme="minorHAnsi" w:cstheme="minorHAnsi"/>
          <w:sz w:val="22"/>
          <w:szCs w:val="22"/>
        </w:rPr>
        <w:t>včas zaslaná přihláška</w:t>
      </w:r>
      <w:r w:rsidR="00FE159A" w:rsidRPr="00897BF0">
        <w:rPr>
          <w:rStyle w:val="s1"/>
          <w:rFonts w:asciiTheme="minorHAnsi" w:hAnsiTheme="minorHAnsi" w:cstheme="minorHAnsi"/>
          <w:sz w:val="22"/>
          <w:szCs w:val="22"/>
        </w:rPr>
        <w:t>, platná lékařská prohlídka</w:t>
      </w:r>
      <w:r w:rsidR="00554021">
        <w:rPr>
          <w:rStyle w:val="s1"/>
          <w:rFonts w:asciiTheme="minorHAnsi" w:hAnsiTheme="minorHAnsi" w:cstheme="minorHAnsi"/>
          <w:sz w:val="22"/>
          <w:szCs w:val="22"/>
        </w:rPr>
        <w:t>,</w:t>
      </w:r>
      <w:r w:rsidR="00FE159A" w:rsidRPr="00897BF0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FE159A" w:rsidRPr="00897BF0">
        <w:rPr>
          <w:rFonts w:asciiTheme="minorHAnsi" w:hAnsiTheme="minorHAnsi" w:cstheme="minorHAnsi"/>
          <w:sz w:val="22"/>
          <w:szCs w:val="22"/>
        </w:rPr>
        <w:t xml:space="preserve">ne starší než jeden </w:t>
      </w:r>
      <w:proofErr w:type="gramStart"/>
      <w:r w:rsidR="00FE159A" w:rsidRPr="00897BF0">
        <w:rPr>
          <w:rFonts w:asciiTheme="minorHAnsi" w:hAnsiTheme="minorHAnsi" w:cstheme="minorHAnsi"/>
          <w:sz w:val="22"/>
          <w:szCs w:val="22"/>
        </w:rPr>
        <w:t>rok</w:t>
      </w:r>
      <w:r w:rsidR="00554021">
        <w:rPr>
          <w:rFonts w:asciiTheme="minorHAnsi" w:hAnsiTheme="minorHAnsi" w:cstheme="minorHAnsi"/>
          <w:sz w:val="22"/>
          <w:szCs w:val="22"/>
        </w:rPr>
        <w:t xml:space="preserve"> -</w:t>
      </w:r>
      <w:r w:rsidR="00FE159A" w:rsidRPr="00897BF0">
        <w:rPr>
          <w:rFonts w:asciiTheme="minorHAnsi" w:hAnsiTheme="minorHAnsi" w:cstheme="minorHAnsi"/>
          <w:sz w:val="22"/>
          <w:szCs w:val="22"/>
        </w:rPr>
        <w:t xml:space="preserve"> dle</w:t>
      </w:r>
      <w:proofErr w:type="gramEnd"/>
      <w:r w:rsidR="00FE159A" w:rsidRPr="00897BF0">
        <w:rPr>
          <w:rFonts w:asciiTheme="minorHAnsi" w:hAnsiTheme="minorHAnsi" w:cstheme="minorHAnsi"/>
          <w:sz w:val="22"/>
          <w:szCs w:val="22"/>
        </w:rPr>
        <w:t xml:space="preserve"> platné směrnice ČGF.</w:t>
      </w:r>
    </w:p>
    <w:p w14:paraId="712093A3" w14:textId="63C7091D" w:rsidR="006E38FF" w:rsidRPr="00251B7E" w:rsidRDefault="006E38FF" w:rsidP="00FE159A">
      <w:pPr>
        <w:pStyle w:val="Zkladntextodsazen"/>
        <w:rPr>
          <w:rFonts w:ascii="Calibri" w:hAnsi="Calibri" w:cs="Calibri"/>
          <w:sz w:val="22"/>
          <w:szCs w:val="22"/>
        </w:rPr>
      </w:pPr>
    </w:p>
    <w:p w14:paraId="09CCBFD1" w14:textId="77777777" w:rsidR="006E38FF" w:rsidRPr="00251B7E" w:rsidRDefault="0030616C">
      <w:pPr>
        <w:pStyle w:val="Zkladntextodsazen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12. Startovné:</w:t>
      </w:r>
      <w:r w:rsidRPr="00251B7E">
        <w:rPr>
          <w:rFonts w:ascii="Calibri" w:hAnsi="Calibri" w:cs="Calibri"/>
          <w:sz w:val="22"/>
          <w:szCs w:val="22"/>
        </w:rPr>
        <w:tab/>
      </w:r>
      <w:r w:rsidR="009777CD" w:rsidRPr="002C2BF6">
        <w:rPr>
          <w:rFonts w:ascii="Calibri" w:hAnsi="Calibri" w:cs="Calibri"/>
          <w:color w:val="000000" w:themeColor="text1"/>
          <w:sz w:val="22"/>
          <w:szCs w:val="22"/>
        </w:rPr>
        <w:t>40</w:t>
      </w:r>
      <w:r w:rsidRPr="002C2BF6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6E38FF" w:rsidRPr="002C2BF6">
        <w:rPr>
          <w:rFonts w:ascii="Calibri" w:hAnsi="Calibri" w:cs="Calibri"/>
          <w:color w:val="000000" w:themeColor="text1"/>
          <w:sz w:val="22"/>
          <w:szCs w:val="22"/>
        </w:rPr>
        <w:t>,- Kč za závodn</w:t>
      </w:r>
      <w:r w:rsidR="003C227D" w:rsidRPr="002C2BF6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6E38FF" w:rsidRPr="002C2BF6">
        <w:rPr>
          <w:rFonts w:ascii="Calibri" w:hAnsi="Calibri" w:cs="Calibri"/>
          <w:color w:val="000000" w:themeColor="text1"/>
          <w:sz w:val="22"/>
          <w:szCs w:val="22"/>
        </w:rPr>
        <w:t>ci</w:t>
      </w:r>
      <w:r w:rsidR="00056D4C" w:rsidRPr="002C2BF6">
        <w:rPr>
          <w:rFonts w:ascii="Calibri" w:hAnsi="Calibri" w:cs="Calibri"/>
          <w:color w:val="000000" w:themeColor="text1"/>
          <w:sz w:val="22"/>
          <w:szCs w:val="22"/>
        </w:rPr>
        <w:t xml:space="preserve"> v kategorii dle ZP; 300 Kč za závodnici v kategorii začínající žákyně A a B</w:t>
      </w:r>
    </w:p>
    <w:p w14:paraId="0EE7621C" w14:textId="77777777" w:rsidR="006E38FF" w:rsidRPr="00251B7E" w:rsidRDefault="006E38FF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5DAB93F4" w14:textId="77777777" w:rsidR="006E38FF" w:rsidRPr="00251B7E" w:rsidRDefault="0030616C">
      <w:pPr>
        <w:ind w:left="2160" w:hanging="2160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13</w:t>
      </w:r>
      <w:r w:rsidR="006E38FF" w:rsidRPr="00251B7E">
        <w:rPr>
          <w:rFonts w:ascii="Calibri" w:hAnsi="Calibri" w:cs="Calibri"/>
          <w:b/>
          <w:sz w:val="22"/>
          <w:szCs w:val="22"/>
        </w:rPr>
        <w:t>. Úbor:</w:t>
      </w:r>
      <w:r w:rsidR="006E38FF" w:rsidRPr="00251B7E">
        <w:rPr>
          <w:rFonts w:ascii="Calibri" w:hAnsi="Calibri" w:cs="Calibri"/>
          <w:sz w:val="22"/>
          <w:szCs w:val="22"/>
        </w:rPr>
        <w:tab/>
        <w:t xml:space="preserve">dle pravidel FIG a </w:t>
      </w:r>
      <w:r w:rsidR="00251B7E">
        <w:rPr>
          <w:rFonts w:ascii="Calibri" w:hAnsi="Calibri" w:cs="Calibri"/>
          <w:sz w:val="22"/>
          <w:szCs w:val="22"/>
        </w:rPr>
        <w:t>S</w:t>
      </w:r>
      <w:r w:rsidR="006E38FF" w:rsidRPr="00251B7E">
        <w:rPr>
          <w:rFonts w:ascii="Calibri" w:hAnsi="Calibri" w:cs="Calibri"/>
          <w:sz w:val="22"/>
          <w:szCs w:val="22"/>
        </w:rPr>
        <w:t>outěžního řádu ČGF</w:t>
      </w:r>
    </w:p>
    <w:p w14:paraId="1A57D1EF" w14:textId="77777777" w:rsidR="006E38FF" w:rsidRPr="00251B7E" w:rsidRDefault="006E38FF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361D6C95" w14:textId="77777777" w:rsidR="00A74B66" w:rsidRPr="00251B7E" w:rsidRDefault="0030616C" w:rsidP="00251B7E">
      <w:pPr>
        <w:ind w:left="2160" w:hanging="2160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14</w:t>
      </w:r>
      <w:r w:rsidR="006E38FF" w:rsidRPr="00251B7E">
        <w:rPr>
          <w:rFonts w:ascii="Calibri" w:hAnsi="Calibri" w:cs="Calibri"/>
          <w:b/>
          <w:sz w:val="22"/>
          <w:szCs w:val="22"/>
        </w:rPr>
        <w:t>. Námitky:</w:t>
      </w:r>
      <w:r w:rsidR="006E38FF" w:rsidRPr="00251B7E">
        <w:rPr>
          <w:rFonts w:ascii="Calibri" w:hAnsi="Calibri" w:cs="Calibri"/>
          <w:sz w:val="22"/>
          <w:szCs w:val="22"/>
        </w:rPr>
        <w:tab/>
      </w:r>
      <w:r w:rsidR="00251B7E">
        <w:rPr>
          <w:rFonts w:ascii="Calibri" w:hAnsi="Calibri" w:cs="Calibri"/>
          <w:sz w:val="22"/>
          <w:szCs w:val="22"/>
        </w:rPr>
        <w:t>n</w:t>
      </w:r>
      <w:r w:rsidR="006E38FF" w:rsidRPr="00251B7E">
        <w:rPr>
          <w:rFonts w:ascii="Calibri" w:hAnsi="Calibri" w:cs="Calibri"/>
          <w:sz w:val="22"/>
          <w:szCs w:val="22"/>
        </w:rPr>
        <w:t>ámitky technického rázu dle pravidel FIG a Soutěžního řádu ČGF. Námitky vůči výsledné známce nejsou povoleny.</w:t>
      </w:r>
    </w:p>
    <w:p w14:paraId="21DB50CB" w14:textId="77777777" w:rsidR="007B4F5E" w:rsidRPr="00251B7E" w:rsidRDefault="007B4F5E" w:rsidP="00107E0F">
      <w:pPr>
        <w:jc w:val="both"/>
        <w:rPr>
          <w:rFonts w:ascii="Calibri" w:hAnsi="Calibri" w:cs="Calibri"/>
          <w:sz w:val="22"/>
          <w:szCs w:val="22"/>
        </w:rPr>
      </w:pPr>
    </w:p>
    <w:p w14:paraId="6641FDC4" w14:textId="01BDABFA" w:rsidR="00757696" w:rsidRPr="00A86277" w:rsidRDefault="0030616C" w:rsidP="00A86277">
      <w:pPr>
        <w:ind w:left="2160" w:hanging="21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15</w:t>
      </w:r>
      <w:r w:rsidR="006E38FF" w:rsidRPr="00251B7E">
        <w:rPr>
          <w:rFonts w:ascii="Calibri" w:hAnsi="Calibri" w:cs="Calibri"/>
          <w:b/>
          <w:sz w:val="22"/>
          <w:szCs w:val="22"/>
        </w:rPr>
        <w:t xml:space="preserve">. </w:t>
      </w:r>
      <w:r w:rsidR="00E5000B" w:rsidRPr="00251B7E">
        <w:rPr>
          <w:rFonts w:ascii="Calibri" w:hAnsi="Calibri" w:cs="Calibri"/>
          <w:b/>
          <w:sz w:val="22"/>
          <w:szCs w:val="22"/>
        </w:rPr>
        <w:t>Č</w:t>
      </w:r>
      <w:r w:rsidR="006E38FF" w:rsidRPr="00251B7E">
        <w:rPr>
          <w:rFonts w:ascii="Calibri" w:hAnsi="Calibri" w:cs="Calibri"/>
          <w:b/>
          <w:sz w:val="22"/>
          <w:szCs w:val="22"/>
        </w:rPr>
        <w:t>asový program:</w:t>
      </w:r>
      <w:r w:rsidR="006E38FF" w:rsidRPr="00251B7E">
        <w:rPr>
          <w:rFonts w:ascii="Calibri" w:hAnsi="Calibri" w:cs="Calibri"/>
          <w:sz w:val="22"/>
          <w:szCs w:val="22"/>
        </w:rPr>
        <w:tab/>
      </w:r>
      <w:r w:rsidR="00757696" w:rsidRPr="00251B7E">
        <w:rPr>
          <w:rFonts w:ascii="Calibri" w:eastAsia="Arial" w:hAnsi="Calibri" w:cs="Calibri"/>
          <w:color w:val="000000"/>
          <w:sz w:val="22"/>
          <w:szCs w:val="22"/>
        </w:rPr>
        <w:t xml:space="preserve">bude upřesněn podle počtu přihlášených </w:t>
      </w:r>
      <w:r w:rsidR="00554021">
        <w:rPr>
          <w:rFonts w:ascii="Calibri" w:eastAsia="Arial" w:hAnsi="Calibri" w:cs="Calibri"/>
          <w:color w:val="000000"/>
          <w:sz w:val="22"/>
          <w:szCs w:val="22"/>
        </w:rPr>
        <w:t>závodnic</w:t>
      </w:r>
      <w:r w:rsidR="00757696" w:rsidRPr="00251B7E">
        <w:rPr>
          <w:rFonts w:ascii="Calibri" w:eastAsia="Arial" w:hAnsi="Calibri" w:cs="Calibri"/>
          <w:color w:val="000000"/>
          <w:sz w:val="22"/>
          <w:szCs w:val="22"/>
        </w:rPr>
        <w:t xml:space="preserve"> a zveřejněn na webových stránkách </w:t>
      </w:r>
    </w:p>
    <w:p w14:paraId="0CB147F6" w14:textId="01077D61" w:rsidR="00757696" w:rsidRPr="00251B7E" w:rsidRDefault="00757696" w:rsidP="0075769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2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251B7E">
        <w:rPr>
          <w:rFonts w:ascii="Calibri" w:eastAsia="Arial" w:hAnsi="Calibri" w:cs="Calibri"/>
          <w:color w:val="000000"/>
          <w:sz w:val="22"/>
          <w:szCs w:val="22"/>
        </w:rPr>
        <w:tab/>
      </w:r>
      <w:r w:rsidRPr="00251B7E">
        <w:rPr>
          <w:rFonts w:ascii="Calibri" w:eastAsia="Arial" w:hAnsi="Calibri" w:cs="Calibri"/>
          <w:color w:val="000000"/>
          <w:sz w:val="22"/>
          <w:szCs w:val="22"/>
        </w:rPr>
        <w:tab/>
      </w:r>
      <w:r w:rsidRPr="00251B7E">
        <w:rPr>
          <w:rFonts w:ascii="Calibri" w:eastAsia="Arial" w:hAnsi="Calibri" w:cs="Calibri"/>
          <w:color w:val="000000"/>
          <w:sz w:val="22"/>
          <w:szCs w:val="22"/>
        </w:rPr>
        <w:tab/>
      </w:r>
      <w:r w:rsidR="00A86277">
        <w:rPr>
          <w:rFonts w:ascii="Calibri" w:eastAsia="Arial" w:hAnsi="Calibri" w:cs="Calibri"/>
          <w:color w:val="000000"/>
          <w:sz w:val="22"/>
          <w:szCs w:val="22"/>
        </w:rPr>
        <w:tab/>
        <w:t xml:space="preserve"> </w:t>
      </w:r>
      <w:hyperlink r:id="rId6" w:history="1">
        <w:r w:rsidR="003F39BB" w:rsidRPr="003337DF">
          <w:rPr>
            <w:rStyle w:val="Hypertextovodkaz"/>
            <w:rFonts w:ascii="Calibri" w:eastAsia="Arial" w:hAnsi="Calibri" w:cs="Calibri"/>
            <w:sz w:val="22"/>
            <w:szCs w:val="22"/>
          </w:rPr>
          <w:t>www.gymfed.cz</w:t>
        </w:r>
      </w:hyperlink>
      <w:r w:rsidRPr="00251B7E">
        <w:rPr>
          <w:rFonts w:ascii="Calibri" w:eastAsia="Arial" w:hAnsi="Calibri" w:cs="Calibri"/>
          <w:color w:val="000000"/>
          <w:sz w:val="22"/>
          <w:szCs w:val="22"/>
        </w:rPr>
        <w:t xml:space="preserve"> včetně roz</w:t>
      </w:r>
      <w:r w:rsidR="00DC18B5">
        <w:rPr>
          <w:rFonts w:ascii="Calibri" w:eastAsia="Arial" w:hAnsi="Calibri" w:cs="Calibri"/>
          <w:color w:val="000000"/>
          <w:sz w:val="22"/>
          <w:szCs w:val="22"/>
        </w:rPr>
        <w:t>losování</w:t>
      </w:r>
      <w:r w:rsidRPr="00251B7E">
        <w:rPr>
          <w:rFonts w:ascii="Calibri" w:eastAsia="Arial" w:hAnsi="Calibri" w:cs="Calibri"/>
          <w:color w:val="000000"/>
          <w:sz w:val="22"/>
          <w:szCs w:val="22"/>
        </w:rPr>
        <w:t xml:space="preserve"> jednotlivých kategorií.</w:t>
      </w:r>
    </w:p>
    <w:p w14:paraId="0822503C" w14:textId="77777777" w:rsidR="006401F2" w:rsidRPr="00251B7E" w:rsidRDefault="006401F2" w:rsidP="006401F2">
      <w:pPr>
        <w:tabs>
          <w:tab w:val="right" w:pos="3240"/>
          <w:tab w:val="left" w:pos="3600"/>
        </w:tabs>
        <w:jc w:val="both"/>
        <w:rPr>
          <w:rFonts w:ascii="Calibri" w:hAnsi="Calibri" w:cs="Calibri"/>
          <w:sz w:val="22"/>
          <w:szCs w:val="22"/>
        </w:rPr>
      </w:pPr>
    </w:p>
    <w:p w14:paraId="276CB330" w14:textId="77777777" w:rsidR="00547E6B" w:rsidRPr="00251B7E" w:rsidRDefault="007B4F5E" w:rsidP="007B4F5E">
      <w:pPr>
        <w:ind w:left="1134" w:hanging="1134"/>
        <w:jc w:val="both"/>
        <w:rPr>
          <w:rFonts w:ascii="Calibri" w:hAnsi="Calibri" w:cs="Calibri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16. Ceny:</w:t>
      </w:r>
      <w:r w:rsidRPr="00251B7E">
        <w:rPr>
          <w:rFonts w:ascii="Calibri" w:hAnsi="Calibri" w:cs="Calibri"/>
          <w:sz w:val="22"/>
          <w:szCs w:val="22"/>
        </w:rPr>
        <w:tab/>
      </w:r>
      <w:r w:rsidR="00547E6B" w:rsidRPr="00251B7E">
        <w:rPr>
          <w:rFonts w:ascii="Calibri" w:hAnsi="Calibri" w:cs="Calibri"/>
          <w:sz w:val="22"/>
          <w:szCs w:val="22"/>
        </w:rPr>
        <w:t>j</w:t>
      </w:r>
      <w:r w:rsidR="006401F2" w:rsidRPr="00251B7E">
        <w:rPr>
          <w:rFonts w:ascii="Calibri" w:hAnsi="Calibri" w:cs="Calibri"/>
          <w:sz w:val="22"/>
          <w:szCs w:val="22"/>
        </w:rPr>
        <w:t>ednotlivkyně na 1.</w:t>
      </w:r>
      <w:r w:rsidR="009777CD" w:rsidRPr="00251B7E">
        <w:rPr>
          <w:rFonts w:ascii="Calibri" w:hAnsi="Calibri" w:cs="Calibri"/>
          <w:sz w:val="22"/>
          <w:szCs w:val="22"/>
        </w:rPr>
        <w:t xml:space="preserve"> – 3.</w:t>
      </w:r>
      <w:r w:rsidR="006401F2" w:rsidRPr="00251B7E">
        <w:rPr>
          <w:rFonts w:ascii="Calibri" w:hAnsi="Calibri" w:cs="Calibri"/>
          <w:sz w:val="22"/>
          <w:szCs w:val="22"/>
        </w:rPr>
        <w:t xml:space="preserve"> místě v</w:t>
      </w:r>
      <w:r w:rsidR="009777CD" w:rsidRPr="00251B7E">
        <w:rPr>
          <w:rFonts w:ascii="Calibri" w:hAnsi="Calibri" w:cs="Calibri"/>
          <w:sz w:val="22"/>
          <w:szCs w:val="22"/>
        </w:rPr>
        <w:t xml:space="preserve"> každé </w:t>
      </w:r>
      <w:r w:rsidR="006401F2" w:rsidRPr="00251B7E">
        <w:rPr>
          <w:rFonts w:ascii="Calibri" w:hAnsi="Calibri" w:cs="Calibri"/>
          <w:sz w:val="22"/>
          <w:szCs w:val="22"/>
        </w:rPr>
        <w:t>kategori</w:t>
      </w:r>
      <w:r w:rsidR="009777CD" w:rsidRPr="00251B7E">
        <w:rPr>
          <w:rFonts w:ascii="Calibri" w:hAnsi="Calibri" w:cs="Calibri"/>
          <w:sz w:val="22"/>
          <w:szCs w:val="22"/>
        </w:rPr>
        <w:t>i</w:t>
      </w:r>
      <w:r w:rsidR="006401F2" w:rsidRPr="00251B7E">
        <w:rPr>
          <w:rFonts w:ascii="Calibri" w:hAnsi="Calibri" w:cs="Calibri"/>
          <w:sz w:val="22"/>
          <w:szCs w:val="22"/>
        </w:rPr>
        <w:t xml:space="preserve"> obdrží medail</w:t>
      </w:r>
      <w:r w:rsidR="00D16F5C" w:rsidRPr="00251B7E">
        <w:rPr>
          <w:rFonts w:ascii="Calibri" w:hAnsi="Calibri" w:cs="Calibri"/>
          <w:sz w:val="22"/>
          <w:szCs w:val="22"/>
        </w:rPr>
        <w:t>i</w:t>
      </w:r>
      <w:r w:rsidR="009777CD" w:rsidRPr="00251B7E">
        <w:rPr>
          <w:rFonts w:ascii="Calibri" w:hAnsi="Calibri" w:cs="Calibri"/>
          <w:sz w:val="22"/>
          <w:szCs w:val="22"/>
        </w:rPr>
        <w:t>, diplom a cenu. Nejlepší závodn</w:t>
      </w:r>
      <w:r w:rsidR="00E91E58" w:rsidRPr="00251B7E">
        <w:rPr>
          <w:rFonts w:ascii="Calibri" w:hAnsi="Calibri" w:cs="Calibri"/>
          <w:sz w:val="22"/>
          <w:szCs w:val="22"/>
        </w:rPr>
        <w:t>ice z</w:t>
      </w:r>
      <w:r w:rsidR="009777CD" w:rsidRPr="00251B7E">
        <w:rPr>
          <w:rFonts w:ascii="Calibri" w:hAnsi="Calibri" w:cs="Calibri"/>
          <w:sz w:val="22"/>
          <w:szCs w:val="22"/>
        </w:rPr>
        <w:t xml:space="preserve"> Ostravy </w:t>
      </w:r>
      <w:r w:rsidR="00E91E58" w:rsidRPr="00251B7E">
        <w:rPr>
          <w:rFonts w:ascii="Calibri" w:hAnsi="Calibri" w:cs="Calibri"/>
          <w:sz w:val="22"/>
          <w:szCs w:val="22"/>
        </w:rPr>
        <w:t xml:space="preserve">v každé kategorii </w:t>
      </w:r>
      <w:r w:rsidR="009777CD" w:rsidRPr="00251B7E">
        <w:rPr>
          <w:rFonts w:ascii="Calibri" w:hAnsi="Calibri" w:cs="Calibri"/>
          <w:sz w:val="22"/>
          <w:szCs w:val="22"/>
        </w:rPr>
        <w:t xml:space="preserve">získá pohár </w:t>
      </w:r>
      <w:r w:rsidR="006401F2" w:rsidRPr="00251B7E">
        <w:rPr>
          <w:rFonts w:ascii="Calibri" w:hAnsi="Calibri" w:cs="Calibri"/>
          <w:sz w:val="22"/>
          <w:szCs w:val="22"/>
        </w:rPr>
        <w:t xml:space="preserve">a titul Přeborník </w:t>
      </w:r>
      <w:r w:rsidR="007340B3" w:rsidRPr="00251B7E">
        <w:rPr>
          <w:rFonts w:ascii="Calibri" w:hAnsi="Calibri" w:cs="Calibri"/>
          <w:sz w:val="22"/>
          <w:szCs w:val="22"/>
        </w:rPr>
        <w:t xml:space="preserve">města </w:t>
      </w:r>
      <w:r w:rsidR="006401F2" w:rsidRPr="00251B7E">
        <w:rPr>
          <w:rFonts w:ascii="Calibri" w:hAnsi="Calibri" w:cs="Calibri"/>
          <w:sz w:val="22"/>
          <w:szCs w:val="22"/>
        </w:rPr>
        <w:t xml:space="preserve">Ostravy. </w:t>
      </w:r>
      <w:r w:rsidR="00EE0884" w:rsidRPr="00251B7E">
        <w:rPr>
          <w:rFonts w:ascii="Calibri" w:hAnsi="Calibri" w:cs="Calibri"/>
          <w:sz w:val="22"/>
          <w:szCs w:val="22"/>
        </w:rPr>
        <w:t>Všechny závodnice obdrží drobnou cenu.</w:t>
      </w:r>
    </w:p>
    <w:p w14:paraId="1023046B" w14:textId="77777777" w:rsidR="006401F2" w:rsidRPr="00251B7E" w:rsidRDefault="006401F2" w:rsidP="006401F2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2A6D3764" w14:textId="77777777" w:rsidR="007E1396" w:rsidRPr="00251B7E" w:rsidRDefault="007E1396" w:rsidP="006401F2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3AF2CBD9" w14:textId="77777777" w:rsidR="006401F2" w:rsidRPr="00251B7E" w:rsidRDefault="006401F2" w:rsidP="006401F2">
      <w:pPr>
        <w:jc w:val="both"/>
        <w:rPr>
          <w:rFonts w:ascii="Calibri" w:hAnsi="Calibri" w:cs="Calibri"/>
          <w:b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C) Závěrečná ustanovení:</w:t>
      </w:r>
    </w:p>
    <w:p w14:paraId="0F83197A" w14:textId="77777777" w:rsidR="006401F2" w:rsidRPr="00251B7E" w:rsidRDefault="006401F2" w:rsidP="006401F2">
      <w:pPr>
        <w:ind w:left="2160" w:hanging="2160"/>
        <w:jc w:val="both"/>
        <w:rPr>
          <w:rFonts w:ascii="Calibri" w:hAnsi="Calibri" w:cs="Calibri"/>
          <w:sz w:val="22"/>
          <w:szCs w:val="22"/>
        </w:rPr>
      </w:pPr>
    </w:p>
    <w:p w14:paraId="33752866" w14:textId="77777777" w:rsidR="00757696" w:rsidRDefault="006401F2" w:rsidP="00F31AA0">
      <w:pPr>
        <w:tabs>
          <w:tab w:val="left" w:pos="2552"/>
        </w:tabs>
        <w:ind w:left="2550" w:hanging="2550"/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251B7E">
        <w:rPr>
          <w:rFonts w:ascii="Calibri" w:hAnsi="Calibri" w:cs="Calibri"/>
          <w:b/>
          <w:sz w:val="22"/>
          <w:szCs w:val="22"/>
        </w:rPr>
        <w:t>17. Nominace rozhodčích:</w:t>
      </w:r>
      <w:r w:rsidR="005A7903">
        <w:rPr>
          <w:rFonts w:ascii="Calibri" w:hAnsi="Calibri" w:cs="Calibri"/>
          <w:b/>
          <w:sz w:val="22"/>
          <w:szCs w:val="22"/>
        </w:rPr>
        <w:tab/>
      </w:r>
      <w:r w:rsidR="00757696" w:rsidRPr="00251B7E">
        <w:rPr>
          <w:rFonts w:ascii="Calibri" w:eastAsia="Arial" w:hAnsi="Calibri" w:cs="Calibri"/>
          <w:color w:val="000000"/>
          <w:sz w:val="22"/>
          <w:szCs w:val="22"/>
        </w:rPr>
        <w:t>každý zúč</w:t>
      </w:r>
      <w:r w:rsidR="005A7903">
        <w:rPr>
          <w:rFonts w:ascii="Calibri" w:eastAsia="Arial" w:hAnsi="Calibri" w:cs="Calibri"/>
          <w:color w:val="000000"/>
          <w:sz w:val="22"/>
          <w:szCs w:val="22"/>
        </w:rPr>
        <w:t xml:space="preserve">astněný oddíl zajistí minimálně dvě </w:t>
      </w:r>
      <w:r w:rsidR="00757696" w:rsidRPr="00251B7E">
        <w:rPr>
          <w:rFonts w:ascii="Calibri" w:eastAsia="Arial" w:hAnsi="Calibri" w:cs="Calibri"/>
          <w:color w:val="000000"/>
          <w:sz w:val="22"/>
          <w:szCs w:val="22"/>
        </w:rPr>
        <w:t>rozhodčí</w:t>
      </w:r>
      <w:r w:rsidR="00F31AA0">
        <w:rPr>
          <w:rFonts w:ascii="Calibri" w:eastAsia="Arial" w:hAnsi="Calibri" w:cs="Calibri"/>
          <w:color w:val="000000"/>
          <w:sz w:val="22"/>
          <w:szCs w:val="22"/>
        </w:rPr>
        <w:t xml:space="preserve"> (pokud nemáte tuto možnost, lze</w:t>
      </w:r>
      <w:r w:rsidR="00F31AA0">
        <w:rPr>
          <w:rFonts w:ascii="Calibri" w:eastAsia="Arial" w:hAnsi="Calibri" w:cs="Calibri"/>
          <w:color w:val="000000"/>
          <w:sz w:val="22"/>
          <w:szCs w:val="22"/>
        </w:rPr>
        <w:br/>
        <w:t>se domluvit s Janou Všetečkovou – tel. 737 249 871)</w:t>
      </w:r>
    </w:p>
    <w:p w14:paraId="5EFDA49A" w14:textId="36A07375" w:rsidR="00F31AA0" w:rsidRPr="00A45CA6" w:rsidRDefault="005A7903" w:rsidP="00A45CA6">
      <w:pPr>
        <w:tabs>
          <w:tab w:val="left" w:pos="2552"/>
        </w:tabs>
        <w:ind w:left="284" w:hanging="284"/>
        <w:jc w:val="both"/>
        <w:rPr>
          <w:rFonts w:ascii="Calibri" w:eastAsia="Arial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F51895">
        <w:rPr>
          <w:rFonts w:ascii="Calibri" w:eastAsia="Arial" w:hAnsi="Calibri" w:cs="Calibri"/>
          <w:b/>
          <w:bCs/>
          <w:color w:val="FF0000"/>
          <w:sz w:val="22"/>
          <w:szCs w:val="22"/>
        </w:rPr>
        <w:t>P</w:t>
      </w:r>
      <w:r w:rsidR="009777CD" w:rsidRPr="00251B7E">
        <w:rPr>
          <w:rFonts w:ascii="Calibri" w:eastAsia="Arial" w:hAnsi="Calibri" w:cs="Calibri"/>
          <w:b/>
          <w:bCs/>
          <w:color w:val="FF0000"/>
          <w:sz w:val="22"/>
          <w:szCs w:val="22"/>
        </w:rPr>
        <w:t>okud</w:t>
      </w:r>
      <w:r w:rsidR="00F31AA0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 </w:t>
      </w:r>
      <w:r w:rsidR="009777CD" w:rsidRPr="00251B7E">
        <w:rPr>
          <w:rFonts w:ascii="Calibri" w:eastAsia="Arial" w:hAnsi="Calibri" w:cs="Calibri"/>
          <w:b/>
          <w:bCs/>
          <w:color w:val="FF0000"/>
          <w:sz w:val="22"/>
          <w:szCs w:val="22"/>
        </w:rPr>
        <w:t>oddíl ne</w:t>
      </w:r>
      <w:r w:rsidR="00F31AA0">
        <w:rPr>
          <w:rFonts w:ascii="Calibri" w:eastAsia="Arial" w:hAnsi="Calibri" w:cs="Calibri"/>
          <w:b/>
          <w:bCs/>
          <w:color w:val="FF0000"/>
          <w:sz w:val="22"/>
          <w:szCs w:val="22"/>
        </w:rPr>
        <w:t>zajistí</w:t>
      </w:r>
      <w:r w:rsidR="009777CD" w:rsidRPr="00251B7E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 </w:t>
      </w:r>
      <w:proofErr w:type="gramStart"/>
      <w:r w:rsidR="009777CD" w:rsidRPr="00251B7E">
        <w:rPr>
          <w:rFonts w:ascii="Calibri" w:eastAsia="Arial" w:hAnsi="Calibri" w:cs="Calibri"/>
          <w:b/>
          <w:bCs/>
          <w:color w:val="FF0000"/>
          <w:sz w:val="22"/>
          <w:szCs w:val="22"/>
        </w:rPr>
        <w:t>rozhodčí</w:t>
      </w:r>
      <w:r w:rsidR="003F39BB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, </w:t>
      </w:r>
      <w:r w:rsidR="009777CD" w:rsidRPr="00251B7E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 </w:t>
      </w:r>
      <w:r w:rsidR="00F31AA0">
        <w:rPr>
          <w:rFonts w:ascii="Calibri" w:eastAsia="Arial" w:hAnsi="Calibri" w:cs="Calibri"/>
          <w:b/>
          <w:bCs/>
          <w:color w:val="FF0000"/>
          <w:sz w:val="22"/>
          <w:szCs w:val="22"/>
        </w:rPr>
        <w:t>jeho</w:t>
      </w:r>
      <w:proofErr w:type="gramEnd"/>
      <w:r w:rsidR="00F31AA0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 </w:t>
      </w:r>
      <w:r w:rsidR="009777CD" w:rsidRPr="00251B7E">
        <w:rPr>
          <w:rFonts w:ascii="Calibri" w:eastAsia="Arial" w:hAnsi="Calibri" w:cs="Calibri"/>
          <w:b/>
          <w:bCs/>
          <w:color w:val="FF0000"/>
          <w:sz w:val="22"/>
          <w:szCs w:val="22"/>
        </w:rPr>
        <w:t xml:space="preserve">závodnice nebudou </w:t>
      </w:r>
      <w:r w:rsidR="003F39BB">
        <w:rPr>
          <w:rFonts w:ascii="Calibri" w:eastAsia="Arial" w:hAnsi="Calibri" w:cs="Calibri"/>
          <w:b/>
          <w:bCs/>
          <w:color w:val="FF0000"/>
          <w:sz w:val="22"/>
          <w:szCs w:val="22"/>
        </w:rPr>
        <w:t>připuštěny k</w:t>
      </w:r>
      <w:r w:rsidR="00A45CA6">
        <w:rPr>
          <w:rFonts w:ascii="Calibri" w:eastAsia="Arial" w:hAnsi="Calibri" w:cs="Calibri"/>
          <w:b/>
          <w:bCs/>
          <w:color w:val="FF0000"/>
          <w:sz w:val="22"/>
          <w:szCs w:val="22"/>
        </w:rPr>
        <w:t> </w:t>
      </w:r>
      <w:r w:rsidR="003F39BB">
        <w:rPr>
          <w:rFonts w:ascii="Calibri" w:eastAsia="Arial" w:hAnsi="Calibri" w:cs="Calibri"/>
          <w:b/>
          <w:bCs/>
          <w:color w:val="FF0000"/>
          <w:sz w:val="22"/>
          <w:szCs w:val="22"/>
        </w:rPr>
        <w:t>závodu</w:t>
      </w:r>
      <w:r w:rsidR="00A45CA6">
        <w:rPr>
          <w:rFonts w:ascii="Calibri" w:eastAsia="Arial" w:hAnsi="Calibri" w:cs="Calibri"/>
          <w:b/>
          <w:bCs/>
          <w:color w:val="FF0000"/>
          <w:sz w:val="22"/>
          <w:szCs w:val="22"/>
        </w:rPr>
        <w:t>.</w:t>
      </w:r>
      <w:r w:rsidR="00F31AA0">
        <w:rPr>
          <w:rFonts w:ascii="Calibri" w:eastAsia="Arial" w:hAnsi="Calibri" w:cs="Calibri"/>
          <w:b/>
          <w:bCs/>
          <w:color w:val="FF0000"/>
          <w:sz w:val="22"/>
          <w:szCs w:val="22"/>
        </w:rPr>
        <w:tab/>
      </w:r>
    </w:p>
    <w:sectPr w:rsidR="00F31AA0" w:rsidRPr="00A45CA6" w:rsidSect="007340B3">
      <w:pgSz w:w="11906" w:h="16838" w:code="9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2AFEC644"/>
    <w:name w:val="WW8Num7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0"/>
    <w:multiLevelType w:val="singleLevel"/>
    <w:tmpl w:val="0000001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4723DE6"/>
    <w:multiLevelType w:val="hybridMultilevel"/>
    <w:tmpl w:val="C038CD7A"/>
    <w:lvl w:ilvl="0" w:tplc="6C90298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E120F"/>
    <w:multiLevelType w:val="multilevel"/>
    <w:tmpl w:val="0E1EEAD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25"/>
        </w:tabs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55"/>
        </w:tabs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85"/>
        </w:tabs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3" w15:restartNumberingAfterBreak="0">
    <w:nsid w:val="051C3824"/>
    <w:multiLevelType w:val="hybridMultilevel"/>
    <w:tmpl w:val="72827D76"/>
    <w:lvl w:ilvl="0" w:tplc="B73298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C63B62"/>
    <w:multiLevelType w:val="multilevel"/>
    <w:tmpl w:val="9F981348"/>
    <w:lvl w:ilvl="0">
      <w:start w:val="10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078"/>
        </w:tabs>
        <w:ind w:left="2078" w:hanging="135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2806"/>
        </w:tabs>
        <w:ind w:left="2806" w:hanging="135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3534"/>
        </w:tabs>
        <w:ind w:left="3534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262"/>
        </w:tabs>
        <w:ind w:left="4262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4990"/>
        </w:tabs>
        <w:ind w:left="499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6536"/>
        </w:tabs>
        <w:ind w:left="653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7624"/>
        </w:tabs>
        <w:ind w:left="7624" w:hanging="1800"/>
      </w:pPr>
      <w:rPr>
        <w:rFonts w:hint="default"/>
      </w:rPr>
    </w:lvl>
  </w:abstractNum>
  <w:abstractNum w:abstractNumId="15" w15:restartNumberingAfterBreak="0">
    <w:nsid w:val="0A8670D5"/>
    <w:multiLevelType w:val="hybridMultilevel"/>
    <w:tmpl w:val="506499B6"/>
    <w:lvl w:ilvl="0" w:tplc="D5B07F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FD3CE1"/>
    <w:multiLevelType w:val="hybridMultilevel"/>
    <w:tmpl w:val="8CE23268"/>
    <w:lvl w:ilvl="0" w:tplc="B2C8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CA5B22"/>
    <w:multiLevelType w:val="hybridMultilevel"/>
    <w:tmpl w:val="3F4A6FB6"/>
    <w:lvl w:ilvl="0" w:tplc="F4CE29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12B71BF3"/>
    <w:multiLevelType w:val="hybridMultilevel"/>
    <w:tmpl w:val="BA468F1E"/>
    <w:lvl w:ilvl="0" w:tplc="1C58C95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18010127"/>
    <w:multiLevelType w:val="hybridMultilevel"/>
    <w:tmpl w:val="44B66932"/>
    <w:lvl w:ilvl="0" w:tplc="1418454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1A270B66"/>
    <w:multiLevelType w:val="multilevel"/>
    <w:tmpl w:val="E4B210D0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 w15:restartNumberingAfterBreak="0">
    <w:nsid w:val="1D613904"/>
    <w:multiLevelType w:val="hybridMultilevel"/>
    <w:tmpl w:val="58EA9E84"/>
    <w:lvl w:ilvl="0" w:tplc="6ECC2B2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2" w15:restartNumberingAfterBreak="0">
    <w:nsid w:val="29002BBB"/>
    <w:multiLevelType w:val="multilevel"/>
    <w:tmpl w:val="C8702598"/>
    <w:lvl w:ilvl="0">
      <w:start w:val="1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078"/>
        </w:tabs>
        <w:ind w:left="2078" w:hanging="1350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2806"/>
        </w:tabs>
        <w:ind w:left="2806" w:hanging="135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3534"/>
        </w:tabs>
        <w:ind w:left="3534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262"/>
        </w:tabs>
        <w:ind w:left="4262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4990"/>
        </w:tabs>
        <w:ind w:left="499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6536"/>
        </w:tabs>
        <w:ind w:left="653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7624"/>
        </w:tabs>
        <w:ind w:left="7624" w:hanging="1800"/>
      </w:pPr>
      <w:rPr>
        <w:rFonts w:hint="default"/>
      </w:rPr>
    </w:lvl>
  </w:abstractNum>
  <w:abstractNum w:abstractNumId="23" w15:restartNumberingAfterBreak="0">
    <w:nsid w:val="2EC04AEA"/>
    <w:multiLevelType w:val="hybridMultilevel"/>
    <w:tmpl w:val="5B3EAEA0"/>
    <w:lvl w:ilvl="0" w:tplc="BA328360"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37404DB5"/>
    <w:multiLevelType w:val="hybridMultilevel"/>
    <w:tmpl w:val="4D288D2C"/>
    <w:lvl w:ilvl="0" w:tplc="C944C6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559C4"/>
    <w:multiLevelType w:val="hybridMultilevel"/>
    <w:tmpl w:val="72802DA8"/>
    <w:lvl w:ilvl="0" w:tplc="DE6691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B0DD5"/>
    <w:multiLevelType w:val="hybridMultilevel"/>
    <w:tmpl w:val="897A98FE"/>
    <w:lvl w:ilvl="0" w:tplc="791C8E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D02"/>
    <w:multiLevelType w:val="hybridMultilevel"/>
    <w:tmpl w:val="A6628FC8"/>
    <w:lvl w:ilvl="0" w:tplc="70ACEE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A4520"/>
    <w:multiLevelType w:val="hybridMultilevel"/>
    <w:tmpl w:val="A118C648"/>
    <w:lvl w:ilvl="0" w:tplc="9BCC91FA">
      <w:start w:val="17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526F395D"/>
    <w:multiLevelType w:val="hybridMultilevel"/>
    <w:tmpl w:val="EB664D36"/>
    <w:lvl w:ilvl="0" w:tplc="F4CE29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0" w15:restartNumberingAfterBreak="0">
    <w:nsid w:val="531F14DE"/>
    <w:multiLevelType w:val="hybridMultilevel"/>
    <w:tmpl w:val="2FE0248A"/>
    <w:lvl w:ilvl="0" w:tplc="A70AD00E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1" w15:restartNumberingAfterBreak="0">
    <w:nsid w:val="55F3106E"/>
    <w:multiLevelType w:val="multilevel"/>
    <w:tmpl w:val="F81A8AE6"/>
    <w:lvl w:ilvl="0">
      <w:start w:val="12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078"/>
        </w:tabs>
        <w:ind w:left="2078" w:hanging="135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2806"/>
        </w:tabs>
        <w:ind w:left="2806" w:hanging="135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3534"/>
        </w:tabs>
        <w:ind w:left="3534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262"/>
        </w:tabs>
        <w:ind w:left="4262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4990"/>
        </w:tabs>
        <w:ind w:left="499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6536"/>
        </w:tabs>
        <w:ind w:left="653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7624"/>
        </w:tabs>
        <w:ind w:left="7624" w:hanging="1800"/>
      </w:pPr>
      <w:rPr>
        <w:rFonts w:hint="default"/>
      </w:rPr>
    </w:lvl>
  </w:abstractNum>
  <w:abstractNum w:abstractNumId="32" w15:restartNumberingAfterBreak="0">
    <w:nsid w:val="5C3F1D64"/>
    <w:multiLevelType w:val="hybridMultilevel"/>
    <w:tmpl w:val="6AD27924"/>
    <w:lvl w:ilvl="0" w:tplc="F4CE29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612D4381"/>
    <w:multiLevelType w:val="hybridMultilevel"/>
    <w:tmpl w:val="25DE4292"/>
    <w:lvl w:ilvl="0" w:tplc="2414695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64B11EE6"/>
    <w:multiLevelType w:val="hybridMultilevel"/>
    <w:tmpl w:val="913C33A8"/>
    <w:lvl w:ilvl="0" w:tplc="E4B6D1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074F"/>
    <w:multiLevelType w:val="hybridMultilevel"/>
    <w:tmpl w:val="806E96B6"/>
    <w:lvl w:ilvl="0" w:tplc="F4CE29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 w15:restartNumberingAfterBreak="0">
    <w:nsid w:val="6C9D221B"/>
    <w:multiLevelType w:val="hybridMultilevel"/>
    <w:tmpl w:val="D9227DEA"/>
    <w:lvl w:ilvl="0" w:tplc="0B82F872"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 w15:restartNumberingAfterBreak="0">
    <w:nsid w:val="6E370801"/>
    <w:multiLevelType w:val="hybridMultilevel"/>
    <w:tmpl w:val="F43E7C0A"/>
    <w:lvl w:ilvl="0" w:tplc="815046A0">
      <w:start w:val="1"/>
      <w:numFmt w:val="upperRoman"/>
      <w:lvlText w:val="%1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38" w15:restartNumberingAfterBreak="0">
    <w:nsid w:val="77EE437E"/>
    <w:multiLevelType w:val="hybridMultilevel"/>
    <w:tmpl w:val="E9089104"/>
    <w:lvl w:ilvl="0" w:tplc="9A288B00">
      <w:start w:val="12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9" w15:restartNumberingAfterBreak="0">
    <w:nsid w:val="7B757F4A"/>
    <w:multiLevelType w:val="multilevel"/>
    <w:tmpl w:val="231EA862"/>
    <w:lvl w:ilvl="0">
      <w:start w:val="10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078"/>
        </w:tabs>
        <w:ind w:left="2078" w:hanging="135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2806"/>
        </w:tabs>
        <w:ind w:left="2806" w:hanging="135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3534"/>
        </w:tabs>
        <w:ind w:left="3534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262"/>
        </w:tabs>
        <w:ind w:left="4262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4990"/>
        </w:tabs>
        <w:ind w:left="4990" w:hanging="13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6536"/>
        </w:tabs>
        <w:ind w:left="653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7624"/>
        </w:tabs>
        <w:ind w:left="7624" w:hanging="1800"/>
      </w:pPr>
      <w:rPr>
        <w:rFonts w:hint="default"/>
      </w:rPr>
    </w:lvl>
  </w:abstractNum>
  <w:abstractNum w:abstractNumId="40" w15:restartNumberingAfterBreak="0">
    <w:nsid w:val="7FCA32B9"/>
    <w:multiLevelType w:val="hybridMultilevel"/>
    <w:tmpl w:val="1C8454F6"/>
    <w:lvl w:ilvl="0" w:tplc="557E1578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 w16cid:durableId="1725518292">
    <w:abstractNumId w:val="16"/>
  </w:num>
  <w:num w:numId="2" w16cid:durableId="1696269666">
    <w:abstractNumId w:val="37"/>
  </w:num>
  <w:num w:numId="3" w16cid:durableId="1372993821">
    <w:abstractNumId w:val="12"/>
  </w:num>
  <w:num w:numId="4" w16cid:durableId="1663394119">
    <w:abstractNumId w:val="14"/>
  </w:num>
  <w:num w:numId="5" w16cid:durableId="348798293">
    <w:abstractNumId w:val="39"/>
  </w:num>
  <w:num w:numId="6" w16cid:durableId="193659954">
    <w:abstractNumId w:val="22"/>
  </w:num>
  <w:num w:numId="7" w16cid:durableId="709763711">
    <w:abstractNumId w:val="31"/>
  </w:num>
  <w:num w:numId="8" w16cid:durableId="170919799">
    <w:abstractNumId w:val="20"/>
  </w:num>
  <w:num w:numId="9" w16cid:durableId="347025436">
    <w:abstractNumId w:val="38"/>
  </w:num>
  <w:num w:numId="10" w16cid:durableId="398406045">
    <w:abstractNumId w:val="25"/>
  </w:num>
  <w:num w:numId="11" w16cid:durableId="1983775425">
    <w:abstractNumId w:val="40"/>
  </w:num>
  <w:num w:numId="12" w16cid:durableId="205144806">
    <w:abstractNumId w:val="30"/>
  </w:num>
  <w:num w:numId="13" w16cid:durableId="13269120">
    <w:abstractNumId w:val="21"/>
  </w:num>
  <w:num w:numId="14" w16cid:durableId="953363311">
    <w:abstractNumId w:val="0"/>
  </w:num>
  <w:num w:numId="15" w16cid:durableId="1430926300">
    <w:abstractNumId w:val="2"/>
  </w:num>
  <w:num w:numId="16" w16cid:durableId="1951542461">
    <w:abstractNumId w:val="3"/>
  </w:num>
  <w:num w:numId="17" w16cid:durableId="982736493">
    <w:abstractNumId w:val="4"/>
  </w:num>
  <w:num w:numId="18" w16cid:durableId="1467315372">
    <w:abstractNumId w:val="5"/>
  </w:num>
  <w:num w:numId="19" w16cid:durableId="757755117">
    <w:abstractNumId w:val="6"/>
  </w:num>
  <w:num w:numId="20" w16cid:durableId="2087654451">
    <w:abstractNumId w:val="7"/>
  </w:num>
  <w:num w:numId="21" w16cid:durableId="1988702990">
    <w:abstractNumId w:val="8"/>
  </w:num>
  <w:num w:numId="22" w16cid:durableId="1778061338">
    <w:abstractNumId w:val="9"/>
  </w:num>
  <w:num w:numId="23" w16cid:durableId="1230772216">
    <w:abstractNumId w:val="10"/>
  </w:num>
  <w:num w:numId="24" w16cid:durableId="1811242146">
    <w:abstractNumId w:val="1"/>
  </w:num>
  <w:num w:numId="25" w16cid:durableId="971784262">
    <w:abstractNumId w:val="28"/>
  </w:num>
  <w:num w:numId="26" w16cid:durableId="579877369">
    <w:abstractNumId w:val="35"/>
  </w:num>
  <w:num w:numId="27" w16cid:durableId="1376731397">
    <w:abstractNumId w:val="33"/>
  </w:num>
  <w:num w:numId="28" w16cid:durableId="82797736">
    <w:abstractNumId w:val="26"/>
  </w:num>
  <w:num w:numId="29" w16cid:durableId="651250623">
    <w:abstractNumId w:val="24"/>
  </w:num>
  <w:num w:numId="30" w16cid:durableId="1979219859">
    <w:abstractNumId w:val="34"/>
  </w:num>
  <w:num w:numId="31" w16cid:durableId="725879999">
    <w:abstractNumId w:val="15"/>
  </w:num>
  <w:num w:numId="32" w16cid:durableId="54160541">
    <w:abstractNumId w:val="13"/>
  </w:num>
  <w:num w:numId="33" w16cid:durableId="1661150304">
    <w:abstractNumId w:val="36"/>
  </w:num>
  <w:num w:numId="34" w16cid:durableId="147286850">
    <w:abstractNumId w:val="23"/>
  </w:num>
  <w:num w:numId="35" w16cid:durableId="1528906408">
    <w:abstractNumId w:val="27"/>
  </w:num>
  <w:num w:numId="36" w16cid:durableId="1803648755">
    <w:abstractNumId w:val="11"/>
  </w:num>
  <w:num w:numId="37" w16cid:durableId="1673528897">
    <w:abstractNumId w:val="29"/>
  </w:num>
  <w:num w:numId="38" w16cid:durableId="844054560">
    <w:abstractNumId w:val="32"/>
  </w:num>
  <w:num w:numId="39" w16cid:durableId="1507208246">
    <w:abstractNumId w:val="17"/>
  </w:num>
  <w:num w:numId="40" w16cid:durableId="653727013">
    <w:abstractNumId w:val="19"/>
  </w:num>
  <w:num w:numId="41" w16cid:durableId="1303384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F7"/>
    <w:rsid w:val="000274BF"/>
    <w:rsid w:val="000336CA"/>
    <w:rsid w:val="000423E3"/>
    <w:rsid w:val="00056D4C"/>
    <w:rsid w:val="00060940"/>
    <w:rsid w:val="00076F7E"/>
    <w:rsid w:val="00081E89"/>
    <w:rsid w:val="00090986"/>
    <w:rsid w:val="00091421"/>
    <w:rsid w:val="000A233B"/>
    <w:rsid w:val="000B0591"/>
    <w:rsid w:val="000B34DE"/>
    <w:rsid w:val="000C2015"/>
    <w:rsid w:val="000C2AB1"/>
    <w:rsid w:val="000C5566"/>
    <w:rsid w:val="000C6AA7"/>
    <w:rsid w:val="000D553D"/>
    <w:rsid w:val="000F1315"/>
    <w:rsid w:val="0010245A"/>
    <w:rsid w:val="00107E0F"/>
    <w:rsid w:val="00126E8E"/>
    <w:rsid w:val="00127131"/>
    <w:rsid w:val="00127CFF"/>
    <w:rsid w:val="00144482"/>
    <w:rsid w:val="00161996"/>
    <w:rsid w:val="001714FB"/>
    <w:rsid w:val="00175885"/>
    <w:rsid w:val="0018264B"/>
    <w:rsid w:val="001C039D"/>
    <w:rsid w:val="00201F1F"/>
    <w:rsid w:val="00205A06"/>
    <w:rsid w:val="00230ABB"/>
    <w:rsid w:val="00251B7E"/>
    <w:rsid w:val="0027239F"/>
    <w:rsid w:val="002A265C"/>
    <w:rsid w:val="002B7F28"/>
    <w:rsid w:val="002C2BF6"/>
    <w:rsid w:val="002C2E3C"/>
    <w:rsid w:val="002C6E6C"/>
    <w:rsid w:val="002F568E"/>
    <w:rsid w:val="003027A4"/>
    <w:rsid w:val="0030616C"/>
    <w:rsid w:val="00320B06"/>
    <w:rsid w:val="00343626"/>
    <w:rsid w:val="00352AF6"/>
    <w:rsid w:val="00363A51"/>
    <w:rsid w:val="003679EA"/>
    <w:rsid w:val="00376230"/>
    <w:rsid w:val="00396C18"/>
    <w:rsid w:val="003C227D"/>
    <w:rsid w:val="003E0DC2"/>
    <w:rsid w:val="003F39BB"/>
    <w:rsid w:val="003F4955"/>
    <w:rsid w:val="00407A3E"/>
    <w:rsid w:val="0041319C"/>
    <w:rsid w:val="004144DD"/>
    <w:rsid w:val="00432279"/>
    <w:rsid w:val="00463D27"/>
    <w:rsid w:val="004A5D52"/>
    <w:rsid w:val="004B123F"/>
    <w:rsid w:val="004B4A59"/>
    <w:rsid w:val="004D3E2E"/>
    <w:rsid w:val="004E48BE"/>
    <w:rsid w:val="004F2769"/>
    <w:rsid w:val="00541D76"/>
    <w:rsid w:val="00547E6B"/>
    <w:rsid w:val="00554021"/>
    <w:rsid w:val="0056018E"/>
    <w:rsid w:val="005753FA"/>
    <w:rsid w:val="00585FBC"/>
    <w:rsid w:val="0059294A"/>
    <w:rsid w:val="005948B5"/>
    <w:rsid w:val="005A7903"/>
    <w:rsid w:val="005B01BE"/>
    <w:rsid w:val="005B14C2"/>
    <w:rsid w:val="005E6432"/>
    <w:rsid w:val="005F2DC7"/>
    <w:rsid w:val="0061556B"/>
    <w:rsid w:val="00625D36"/>
    <w:rsid w:val="006401F2"/>
    <w:rsid w:val="0064242E"/>
    <w:rsid w:val="006956D8"/>
    <w:rsid w:val="006D0D59"/>
    <w:rsid w:val="006E38FF"/>
    <w:rsid w:val="007340B3"/>
    <w:rsid w:val="00757696"/>
    <w:rsid w:val="0079753E"/>
    <w:rsid w:val="007B4F5E"/>
    <w:rsid w:val="007C2989"/>
    <w:rsid w:val="007E1396"/>
    <w:rsid w:val="0081358A"/>
    <w:rsid w:val="008230A2"/>
    <w:rsid w:val="00895884"/>
    <w:rsid w:val="00897BF0"/>
    <w:rsid w:val="008E62E8"/>
    <w:rsid w:val="008F46F7"/>
    <w:rsid w:val="00915D37"/>
    <w:rsid w:val="00924E0D"/>
    <w:rsid w:val="00972696"/>
    <w:rsid w:val="009777CD"/>
    <w:rsid w:val="00980B62"/>
    <w:rsid w:val="00984FF7"/>
    <w:rsid w:val="0099242C"/>
    <w:rsid w:val="009B4A9D"/>
    <w:rsid w:val="009B4EC4"/>
    <w:rsid w:val="009C3328"/>
    <w:rsid w:val="009C6B1C"/>
    <w:rsid w:val="009D318E"/>
    <w:rsid w:val="00A363D2"/>
    <w:rsid w:val="00A45CA6"/>
    <w:rsid w:val="00A648EA"/>
    <w:rsid w:val="00A67C7D"/>
    <w:rsid w:val="00A74B66"/>
    <w:rsid w:val="00A86277"/>
    <w:rsid w:val="00A90096"/>
    <w:rsid w:val="00AB6761"/>
    <w:rsid w:val="00AD04C8"/>
    <w:rsid w:val="00AF29B8"/>
    <w:rsid w:val="00AF6AAF"/>
    <w:rsid w:val="00B81FA1"/>
    <w:rsid w:val="00B8365F"/>
    <w:rsid w:val="00BA1282"/>
    <w:rsid w:val="00BA59B9"/>
    <w:rsid w:val="00BD7E77"/>
    <w:rsid w:val="00BE1B40"/>
    <w:rsid w:val="00C07469"/>
    <w:rsid w:val="00C112E8"/>
    <w:rsid w:val="00C371F8"/>
    <w:rsid w:val="00C43024"/>
    <w:rsid w:val="00C52D54"/>
    <w:rsid w:val="00C65822"/>
    <w:rsid w:val="00C83838"/>
    <w:rsid w:val="00C95FB7"/>
    <w:rsid w:val="00CE6984"/>
    <w:rsid w:val="00CE7228"/>
    <w:rsid w:val="00CF14E0"/>
    <w:rsid w:val="00D071AD"/>
    <w:rsid w:val="00D13B93"/>
    <w:rsid w:val="00D16F5C"/>
    <w:rsid w:val="00D50188"/>
    <w:rsid w:val="00D62EB8"/>
    <w:rsid w:val="00D86C0A"/>
    <w:rsid w:val="00D948F5"/>
    <w:rsid w:val="00DB4EFA"/>
    <w:rsid w:val="00DC051F"/>
    <w:rsid w:val="00DC18B5"/>
    <w:rsid w:val="00DF6A74"/>
    <w:rsid w:val="00E05467"/>
    <w:rsid w:val="00E10684"/>
    <w:rsid w:val="00E34141"/>
    <w:rsid w:val="00E5000B"/>
    <w:rsid w:val="00E91E58"/>
    <w:rsid w:val="00EC2568"/>
    <w:rsid w:val="00EE0884"/>
    <w:rsid w:val="00EE1EE8"/>
    <w:rsid w:val="00F20BCF"/>
    <w:rsid w:val="00F31AA0"/>
    <w:rsid w:val="00F43866"/>
    <w:rsid w:val="00F51895"/>
    <w:rsid w:val="00F55CA6"/>
    <w:rsid w:val="00F82517"/>
    <w:rsid w:val="00FB7AF2"/>
    <w:rsid w:val="00FD4769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370A"/>
  <w15:chartTrackingRefBased/>
  <w15:docId w15:val="{0D3A9119-232E-4E2C-8743-72EF7839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qFormat/>
    <w:pPr>
      <w:keepNext/>
      <w:ind w:left="2124" w:firstLine="708"/>
      <w:outlineLvl w:val="5"/>
    </w:pPr>
    <w:rPr>
      <w:rFonts w:ascii="Arial" w:hAnsi="Arial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2160" w:hanging="21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spacing w:before="120"/>
      <w:ind w:left="2160"/>
      <w:jc w:val="both"/>
    </w:pPr>
    <w:rPr>
      <w:rFonts w:ascii="Arial" w:hAnsi="Arial" w:cs="Arial"/>
      <w:sz w:val="20"/>
      <w:szCs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1080" w:hanging="900"/>
    </w:pPr>
    <w:rPr>
      <w:rFonts w:ascii="Arial" w:hAnsi="Arial" w:cs="Arial"/>
      <w:sz w:val="2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p1">
    <w:name w:val="p1"/>
    <w:basedOn w:val="Normln"/>
    <w:rsid w:val="00FE159A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Standardnpsmoodstavce"/>
    <w:rsid w:val="00FE159A"/>
    <w:rPr>
      <w:color w:val="E60006"/>
    </w:rPr>
  </w:style>
  <w:style w:type="character" w:styleId="Nevyeenzmnka">
    <w:name w:val="Unresolved Mention"/>
    <w:basedOn w:val="Standardnpsmoodstavce"/>
    <w:uiPriority w:val="99"/>
    <w:semiHidden/>
    <w:unhideWhenUsed/>
    <w:rsid w:val="00A86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fed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A)</vt:lpstr>
    </vt:vector>
  </TitlesOfParts>
  <Company>VŠB-TUO</Company>
  <LinksUpToDate>false</LinksUpToDate>
  <CharactersWithSpaces>4089</CharactersWithSpaces>
  <SharedDoc>false</SharedDoc>
  <HLinks>
    <vt:vector size="6" baseType="variant"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http://www.gymfed.cz/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subject/>
  <dc:creator>CGF</dc:creator>
  <cp:keywords/>
  <cp:lastModifiedBy>Adamíková Karla</cp:lastModifiedBy>
  <cp:revision>13</cp:revision>
  <cp:lastPrinted>2011-05-18T04:30:00Z</cp:lastPrinted>
  <dcterms:created xsi:type="dcterms:W3CDTF">2026-02-06T22:59:00Z</dcterms:created>
  <dcterms:modified xsi:type="dcterms:W3CDTF">2026-04-08T18:05:00Z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-2133091142</vt:i4>
  </property>
</Properties>
</file>